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4800" w14:textId="203F978A" w:rsidR="00A72BFF" w:rsidRPr="00080E3E" w:rsidRDefault="00901EDE" w:rsidP="00A72BFF">
      <w:pPr>
        <w:pStyle w:val="Title"/>
        <w:rPr>
          <w:rFonts w:ascii="Optima" w:hAnsi="Optima"/>
        </w:rPr>
      </w:pPr>
      <w:r>
        <w:rPr>
          <w:rFonts w:ascii="Optima" w:hAnsi="Optima"/>
        </w:rPr>
        <w:t>Comparing biological explanations of MDD</w:t>
      </w:r>
    </w:p>
    <w:p w14:paraId="586B67DE" w14:textId="77777777" w:rsidR="00901EDE" w:rsidRDefault="00901EDE" w:rsidP="00901EDE">
      <w:pPr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color w:val="000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3460"/>
        <w:gridCol w:w="3460"/>
        <w:gridCol w:w="3460"/>
      </w:tblGrid>
      <w:tr w:rsidR="00901EDE" w14:paraId="273B11D5" w14:textId="77777777">
        <w:tc>
          <w:tcPr>
            <w:tcW w:w="3460" w:type="dxa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FFFFFF"/>
            </w:tcBorders>
            <w:shd w:val="clear" w:color="auto" w:fill="48B3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7C8D29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Theme="minorHAnsi" w:hAnsi="Helvetica" w:cs="Helvetica"/>
                <w:sz w:val="24"/>
                <w:szCs w:val="24"/>
              </w:rPr>
            </w:pPr>
            <w:r>
              <w:rPr>
                <w:rFonts w:ascii="Optima" w:eastAsiaTheme="minorHAnsi" w:hAnsi="Optima" w:cs="Optima"/>
                <w:b/>
                <w:bCs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3460" w:type="dxa"/>
            <w:tcBorders>
              <w:top w:val="single" w:sz="8" w:space="0" w:color="808080"/>
              <w:left w:val="single" w:sz="8" w:space="0" w:color="FFFFFF"/>
              <w:bottom w:val="single" w:sz="8" w:space="0" w:color="76716C"/>
              <w:right w:val="single" w:sz="8" w:space="0" w:color="FFFFFF"/>
            </w:tcBorders>
            <w:shd w:val="clear" w:color="auto" w:fill="48B3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402BBE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Theme="minorHAnsi" w:hAnsi="Helvetica" w:cs="Helvetica"/>
                <w:sz w:val="24"/>
                <w:szCs w:val="24"/>
              </w:rPr>
            </w:pPr>
            <w:r>
              <w:rPr>
                <w:rFonts w:ascii="Optima" w:eastAsiaTheme="minorHAnsi" w:hAnsi="Optima" w:cs="Optima"/>
                <w:b/>
                <w:bCs/>
                <w:color w:val="000000"/>
                <w:sz w:val="24"/>
                <w:szCs w:val="24"/>
              </w:rPr>
              <w:t>Assumptions</w:t>
            </w:r>
          </w:p>
        </w:tc>
        <w:tc>
          <w:tcPr>
            <w:tcW w:w="3460" w:type="dxa"/>
            <w:tcBorders>
              <w:top w:val="single" w:sz="8" w:space="0" w:color="808080"/>
              <w:left w:val="single" w:sz="8" w:space="0" w:color="FFFFFF"/>
              <w:bottom w:val="single" w:sz="8" w:space="0" w:color="76716C"/>
              <w:right w:val="single" w:sz="8" w:space="0" w:color="FFFFFF"/>
            </w:tcBorders>
            <w:shd w:val="clear" w:color="auto" w:fill="48B3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DB0DAA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Theme="minorHAnsi" w:hAnsi="Helvetica" w:cs="Helvetica"/>
                <w:sz w:val="24"/>
                <w:szCs w:val="24"/>
              </w:rPr>
            </w:pPr>
            <w:r>
              <w:rPr>
                <w:rFonts w:ascii="Optima" w:eastAsiaTheme="minorHAnsi" w:hAnsi="Optima" w:cs="Optima"/>
                <w:b/>
                <w:bCs/>
                <w:color w:val="000000"/>
                <w:sz w:val="24"/>
                <w:szCs w:val="24"/>
              </w:rPr>
              <w:t>Supporting evidence</w:t>
            </w:r>
          </w:p>
        </w:tc>
        <w:tc>
          <w:tcPr>
            <w:tcW w:w="3460" w:type="dxa"/>
            <w:tcBorders>
              <w:top w:val="single" w:sz="8" w:space="0" w:color="808080"/>
              <w:left w:val="single" w:sz="8" w:space="0" w:color="FFFFFF"/>
              <w:bottom w:val="single" w:sz="8" w:space="0" w:color="76716C"/>
              <w:right w:val="single" w:sz="8" w:space="0" w:color="808080"/>
            </w:tcBorders>
            <w:shd w:val="clear" w:color="auto" w:fill="48B3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A7ECFA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Theme="minorHAnsi" w:hAnsi="Helvetica" w:cs="Helvetica"/>
                <w:sz w:val="24"/>
                <w:szCs w:val="24"/>
              </w:rPr>
            </w:pPr>
            <w:r>
              <w:rPr>
                <w:rFonts w:ascii="Optima" w:eastAsiaTheme="minorHAnsi" w:hAnsi="Optima" w:cs="Optima"/>
                <w:b/>
                <w:bCs/>
                <w:color w:val="000000"/>
                <w:sz w:val="24"/>
                <w:szCs w:val="24"/>
              </w:rPr>
              <w:t>Limitations</w:t>
            </w:r>
          </w:p>
        </w:tc>
      </w:tr>
      <w:tr w:rsidR="00901EDE" w14:paraId="13C0D202" w14:textId="77777777">
        <w:tblPrEx>
          <w:tblBorders>
            <w:top w:val="none" w:sz="0" w:space="0" w:color="auto"/>
          </w:tblBorders>
        </w:tblPrEx>
        <w:tc>
          <w:tcPr>
            <w:tcW w:w="3460" w:type="dxa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76716C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BD3F54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  <w:r>
              <w:rPr>
                <w:rFonts w:ascii="Optima" w:eastAsiaTheme="minorHAnsi" w:hAnsi="Optima" w:cs="Optima"/>
                <w:color w:val="000000"/>
                <w:sz w:val="24"/>
                <w:szCs w:val="24"/>
              </w:rPr>
              <w:t>Genetic vulnerability</w:t>
            </w:r>
          </w:p>
          <w:p w14:paraId="0F9E49E3" w14:textId="3EB98BEB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6F3988F1" w14:textId="0D4765D6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071A85F5" w14:textId="0C38A054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736B6737" w14:textId="7A63ABBA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5CBFFD6C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3B082BF3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2027D825" w14:textId="2A335DB2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76716C"/>
              <w:left w:val="single" w:sz="8" w:space="0" w:color="76716C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9BCD06" w14:textId="77777777" w:rsidR="00901EDE" w:rsidRDefault="00901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1520E3" w14:textId="77777777" w:rsidR="00901EDE" w:rsidRDefault="00901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9BB021" w14:textId="77777777" w:rsidR="00901EDE" w:rsidRDefault="00901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</w:tr>
      <w:tr w:rsidR="00901EDE" w14:paraId="6BB29BD0" w14:textId="77777777">
        <w:tblPrEx>
          <w:tblBorders>
            <w:top w:val="none" w:sz="0" w:space="0" w:color="auto"/>
          </w:tblBorders>
        </w:tblPrEx>
        <w:tc>
          <w:tcPr>
            <w:tcW w:w="3460" w:type="dxa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76716C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71305D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  <w:r>
              <w:rPr>
                <w:rFonts w:ascii="Optima" w:eastAsiaTheme="minorHAnsi" w:hAnsi="Optima" w:cs="Optima"/>
                <w:color w:val="000000"/>
                <w:sz w:val="24"/>
                <w:szCs w:val="24"/>
              </w:rPr>
              <w:t>Serotonin hypothesis</w:t>
            </w:r>
          </w:p>
          <w:p w14:paraId="6A110557" w14:textId="1F91B8DC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346D93E2" w14:textId="6ACF1546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257005E8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3E8EBD32" w14:textId="70A278EB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  <w:p w14:paraId="2405C3E3" w14:textId="4C6A0601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  <w:p w14:paraId="1A75322D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  <w:p w14:paraId="67455F7B" w14:textId="438ACAB1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808080"/>
              <w:left w:val="single" w:sz="8" w:space="0" w:color="76716C"/>
              <w:bottom w:val="single" w:sz="8" w:space="0" w:color="76716C"/>
              <w:right w:val="single" w:sz="8" w:space="0" w:color="808080"/>
            </w:tcBorders>
            <w:shd w:val="clear" w:color="auto" w:fill="F5F5F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6CD9D5" w14:textId="77777777" w:rsidR="00901EDE" w:rsidRDefault="00901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val="clear" w:color="auto" w:fill="F5F5F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EDACA6" w14:textId="77777777" w:rsidR="00901EDE" w:rsidRDefault="00901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val="clear" w:color="auto" w:fill="F5F5F4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054847" w14:textId="77777777" w:rsidR="00901EDE" w:rsidRDefault="00901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</w:tr>
      <w:tr w:rsidR="00901EDE" w14:paraId="70765783" w14:textId="77777777">
        <w:tc>
          <w:tcPr>
            <w:tcW w:w="3460" w:type="dxa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CFC57" w14:textId="559F6946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  <w:r>
              <w:rPr>
                <w:rFonts w:ascii="Optima" w:eastAsiaTheme="minorHAnsi" w:hAnsi="Optima" w:cs="Optima"/>
                <w:color w:val="000000"/>
                <w:sz w:val="24"/>
                <w:szCs w:val="24"/>
              </w:rPr>
              <w:t>Cortisol hypothesis (neurogenesis)</w:t>
            </w:r>
          </w:p>
          <w:p w14:paraId="5F969405" w14:textId="2EB96BBE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1A672F64" w14:textId="0391E13B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0E7A3601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eastAsiaTheme="minorHAnsi" w:hAnsi="Optima" w:cs="Optima"/>
                <w:color w:val="000000"/>
                <w:sz w:val="24"/>
                <w:szCs w:val="24"/>
              </w:rPr>
            </w:pPr>
          </w:p>
          <w:p w14:paraId="77F4425A" w14:textId="77777777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  <w:p w14:paraId="3E107A77" w14:textId="04FCF94A" w:rsidR="00901EDE" w:rsidRDefault="0090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370378" w14:textId="77777777" w:rsidR="00901EDE" w:rsidRDefault="00901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8CDD12" w14:textId="77777777" w:rsidR="00901EDE" w:rsidRDefault="00901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09EA82" w14:textId="77777777" w:rsidR="00901EDE" w:rsidRDefault="00901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</w:p>
        </w:tc>
      </w:tr>
    </w:tbl>
    <w:p w14:paraId="091B571F" w14:textId="77777777" w:rsidR="00F274D0" w:rsidRPr="00A72BFF" w:rsidRDefault="00F274D0" w:rsidP="00A72BFF"/>
    <w:sectPr w:rsidR="00F274D0" w:rsidRPr="00A72BFF" w:rsidSect="00A72BFF">
      <w:headerReference w:type="default" r:id="rId8"/>
      <w:footerReference w:type="even" r:id="rId9"/>
      <w:footerReference w:type="default" r:id="rId10"/>
      <w:pgSz w:w="16840" w:h="11900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ABDA8" w14:textId="77777777" w:rsidR="00BB0316" w:rsidRDefault="00BB0316" w:rsidP="001A4DA5">
      <w:pPr>
        <w:spacing w:after="0" w:line="240" w:lineRule="auto"/>
      </w:pPr>
      <w:r>
        <w:separator/>
      </w:r>
    </w:p>
  </w:endnote>
  <w:endnote w:type="continuationSeparator" w:id="0">
    <w:p w14:paraId="16C82063" w14:textId="77777777" w:rsidR="00BB0316" w:rsidRDefault="00BB0316" w:rsidP="001A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59B44" w14:textId="77777777" w:rsidR="00FC12B2" w:rsidRDefault="00FC12B2" w:rsidP="001A4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8E796" w14:textId="77777777" w:rsidR="00FC12B2" w:rsidRDefault="00FC12B2" w:rsidP="007961A4">
    <w:pPr>
      <w:pStyle w:val="Footer"/>
      <w:ind w:right="360"/>
    </w:pPr>
  </w:p>
  <w:p w14:paraId="5D3DE6AF" w14:textId="77777777" w:rsidR="00FC12B2" w:rsidRDefault="00FC12B2"/>
  <w:p w14:paraId="39CD9F01" w14:textId="77777777" w:rsidR="00FC12B2" w:rsidRDefault="00FC12B2"/>
  <w:p w14:paraId="60AA14D3" w14:textId="77777777" w:rsidR="00FC12B2" w:rsidRDefault="00FC12B2"/>
  <w:p w14:paraId="28730EC4" w14:textId="77777777" w:rsidR="00FC12B2" w:rsidRDefault="00FC12B2"/>
  <w:p w14:paraId="0F91D6AA" w14:textId="77777777" w:rsidR="00FC12B2" w:rsidRDefault="00FC12B2"/>
  <w:p w14:paraId="135E34E5" w14:textId="77777777" w:rsidR="00FC12B2" w:rsidRDefault="00FC12B2"/>
  <w:p w14:paraId="3E5A2278" w14:textId="77777777" w:rsidR="00FC12B2" w:rsidRDefault="00FC1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C662D" w14:textId="77777777" w:rsidR="00FC12B2" w:rsidRDefault="00FC12B2" w:rsidP="007961A4">
    <w:pPr>
      <w:pStyle w:val="Footer"/>
      <w:ind w:right="360"/>
    </w:pPr>
  </w:p>
  <w:p w14:paraId="07D86DFF" w14:textId="77777777" w:rsidR="00FC12B2" w:rsidRDefault="00FC12B2">
    <w:pPr>
      <w:pStyle w:val="Footer"/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4E964CBE" wp14:editId="770AF142">
          <wp:simplePos x="0" y="0"/>
          <wp:positionH relativeFrom="column">
            <wp:posOffset>-578597</wp:posOffset>
          </wp:positionH>
          <wp:positionV relativeFrom="paragraph">
            <wp:posOffset>88601</wp:posOffset>
          </wp:positionV>
          <wp:extent cx="506880" cy="508000"/>
          <wp:effectExtent l="19050" t="0" r="7470" b="0"/>
          <wp:wrapNone/>
          <wp:docPr id="2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88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661D1" wp14:editId="30737E0C">
              <wp:simplePos x="0" y="0"/>
              <wp:positionH relativeFrom="column">
                <wp:posOffset>-15240</wp:posOffset>
              </wp:positionH>
              <wp:positionV relativeFrom="paragraph">
                <wp:posOffset>117475</wp:posOffset>
              </wp:positionV>
              <wp:extent cx="2807970" cy="0"/>
              <wp:effectExtent l="10160" t="15875" r="26670" b="222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7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0B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9.25pt;width:22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" strokecolor="#243f60 [1604]" strokeweight="1pt"/>
          </w:pict>
        </mc:Fallback>
      </mc:AlternateContent>
    </w:r>
  </w:p>
  <w:p w14:paraId="1500721B" w14:textId="77777777" w:rsidR="00FC12B2" w:rsidRDefault="00FC12B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B75438" wp14:editId="6926DB95">
              <wp:simplePos x="0" y="0"/>
              <wp:positionH relativeFrom="column">
                <wp:posOffset>-1270</wp:posOffset>
              </wp:positionH>
              <wp:positionV relativeFrom="paragraph">
                <wp:posOffset>13970</wp:posOffset>
              </wp:positionV>
              <wp:extent cx="2133600" cy="364490"/>
              <wp:effectExtent l="0" t="1270" r="127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1005B" w14:textId="61467A62" w:rsidR="00FC12B2" w:rsidRDefault="00FC12B2" w:rsidP="00C1378C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© </w:t>
                          </w:r>
                          <w:r w:rsidR="003F260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John Crane</w:t>
                          </w:r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A6EF341" w14:textId="76CE9A9F" w:rsidR="00FC12B2" w:rsidRPr="001519F6" w:rsidRDefault="00FC12B2" w:rsidP="00D4665D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D4665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http://www.thinkib.net/psychology/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754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1pt;margin-top:1.1pt;width:168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" filled="f" stroked="f">
              <v:textbox>
                <w:txbxContent>
                  <w:p w14:paraId="31E1005B" w14:textId="61467A62" w:rsidR="00FC12B2" w:rsidRDefault="00FC12B2" w:rsidP="00C1378C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© </w:t>
                    </w:r>
                    <w:r w:rsidR="003F260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John Crane</w:t>
                    </w:r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4A6EF341" w14:textId="76CE9A9F" w:rsidR="00FC12B2" w:rsidRPr="001519F6" w:rsidRDefault="00FC12B2" w:rsidP="00D4665D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D4665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http://www.thinkib.net/psychology/</w:t>
                    </w:r>
                  </w:p>
                </w:txbxContent>
              </v:textbox>
            </v:shape>
          </w:pict>
        </mc:Fallback>
      </mc:AlternateContent>
    </w:r>
  </w:p>
  <w:p w14:paraId="4D263E90" w14:textId="77777777" w:rsidR="00FC12B2" w:rsidRDefault="00FC12B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C2CAE8" wp14:editId="55EEEFB6">
              <wp:simplePos x="0" y="0"/>
              <wp:positionH relativeFrom="column">
                <wp:posOffset>5788660</wp:posOffset>
              </wp:positionH>
              <wp:positionV relativeFrom="paragraph">
                <wp:posOffset>-60960</wp:posOffset>
              </wp:positionV>
              <wp:extent cx="392430" cy="295275"/>
              <wp:effectExtent l="0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4D7CC" w14:textId="77777777" w:rsidR="00FC12B2" w:rsidRDefault="00FC12B2" w:rsidP="001A4DA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C351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2CAE8" id="Text Box 2" o:spid="_x0000_s1027" type="#_x0000_t202" style="position:absolute;margin-left:455.8pt;margin-top:-4.8pt;width:30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" stroked="f">
              <v:textbox>
                <w:txbxContent>
                  <w:p w14:paraId="7734D7CC" w14:textId="77777777" w:rsidR="00FC12B2" w:rsidRDefault="00FC12B2" w:rsidP="001A4DA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C351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B7B32" w14:textId="77777777" w:rsidR="00BB0316" w:rsidRDefault="00BB0316" w:rsidP="001A4DA5">
      <w:pPr>
        <w:spacing w:after="0" w:line="240" w:lineRule="auto"/>
      </w:pPr>
      <w:r>
        <w:separator/>
      </w:r>
    </w:p>
  </w:footnote>
  <w:footnote w:type="continuationSeparator" w:id="0">
    <w:p w14:paraId="1B7344EC" w14:textId="77777777" w:rsidR="00BB0316" w:rsidRDefault="00BB0316" w:rsidP="001A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0046" w14:textId="77777777" w:rsidR="00FC12B2" w:rsidRDefault="00FC12B2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FB8AD4D" wp14:editId="216369D0">
          <wp:simplePos x="0" y="0"/>
          <wp:positionH relativeFrom="column">
            <wp:posOffset>7907054</wp:posOffset>
          </wp:positionH>
          <wp:positionV relativeFrom="paragraph">
            <wp:posOffset>-137995</wp:posOffset>
          </wp:positionV>
          <wp:extent cx="1486535" cy="685800"/>
          <wp:effectExtent l="0" t="0" r="12065" b="0"/>
          <wp:wrapNone/>
          <wp:docPr id="1" name="Picture 0" descr="inthinking-logo-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lef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535" cy="685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D09309" w14:textId="77777777" w:rsidR="00FC12B2" w:rsidRDefault="00FC12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461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E01820"/>
    <w:multiLevelType w:val="multilevel"/>
    <w:tmpl w:val="6D6A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DC61A1"/>
    <w:multiLevelType w:val="hybridMultilevel"/>
    <w:tmpl w:val="BDFCF0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A649B"/>
    <w:multiLevelType w:val="hybridMultilevel"/>
    <w:tmpl w:val="8C3C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63A42"/>
    <w:multiLevelType w:val="hybridMultilevel"/>
    <w:tmpl w:val="838AE5D0"/>
    <w:lvl w:ilvl="0" w:tplc="222C7CF6">
      <w:start w:val="1"/>
      <w:numFmt w:val="decimal"/>
      <w:lvlText w:val="%1."/>
      <w:lvlJc w:val="left"/>
      <w:pPr>
        <w:ind w:left="822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80F0E388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5B3A207C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7F3EFD62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64F6B5E8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140669EE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6F44FD5E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953EF1DC"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11A40572"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10" w15:restartNumberingAfterBreak="0">
    <w:nsid w:val="13153BCC"/>
    <w:multiLevelType w:val="hybridMultilevel"/>
    <w:tmpl w:val="606C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394535D"/>
    <w:multiLevelType w:val="multilevel"/>
    <w:tmpl w:val="D74E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D0481"/>
    <w:multiLevelType w:val="hybridMultilevel"/>
    <w:tmpl w:val="0352AAA0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1A0F6DD7"/>
    <w:multiLevelType w:val="hybridMultilevel"/>
    <w:tmpl w:val="68644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5398F"/>
    <w:multiLevelType w:val="multilevel"/>
    <w:tmpl w:val="E95A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4531D"/>
    <w:multiLevelType w:val="hybridMultilevel"/>
    <w:tmpl w:val="76AC48FC"/>
    <w:lvl w:ilvl="0" w:tplc="6F1A9B16">
      <w:start w:val="1"/>
      <w:numFmt w:val="upperLetter"/>
      <w:lvlText w:val="%1."/>
      <w:lvlJc w:val="left"/>
      <w:pPr>
        <w:ind w:left="492" w:hanging="420"/>
        <w:jc w:val="left"/>
      </w:pPr>
      <w:rPr>
        <w:rFonts w:ascii="Palatino Linotype" w:eastAsia="Palatino Linotype" w:hAnsi="Palatino Linotype" w:hint="default"/>
        <w:spacing w:val="-7"/>
        <w:w w:val="99"/>
        <w:sz w:val="24"/>
        <w:szCs w:val="24"/>
      </w:rPr>
    </w:lvl>
    <w:lvl w:ilvl="1" w:tplc="41BC3388">
      <w:start w:val="1"/>
      <w:numFmt w:val="bullet"/>
      <w:lvlText w:val="•"/>
      <w:lvlJc w:val="left"/>
      <w:pPr>
        <w:ind w:left="1436" w:hanging="420"/>
      </w:pPr>
      <w:rPr>
        <w:rFonts w:hint="default"/>
      </w:rPr>
    </w:lvl>
    <w:lvl w:ilvl="2" w:tplc="77D83242">
      <w:start w:val="1"/>
      <w:numFmt w:val="bullet"/>
      <w:lvlText w:val="•"/>
      <w:lvlJc w:val="left"/>
      <w:pPr>
        <w:ind w:left="2372" w:hanging="420"/>
      </w:pPr>
      <w:rPr>
        <w:rFonts w:hint="default"/>
      </w:rPr>
    </w:lvl>
    <w:lvl w:ilvl="3" w:tplc="6B4E0EE6">
      <w:start w:val="1"/>
      <w:numFmt w:val="bullet"/>
      <w:lvlText w:val="•"/>
      <w:lvlJc w:val="left"/>
      <w:pPr>
        <w:ind w:left="3308" w:hanging="420"/>
      </w:pPr>
      <w:rPr>
        <w:rFonts w:hint="default"/>
      </w:rPr>
    </w:lvl>
    <w:lvl w:ilvl="4" w:tplc="DF7C2A6C">
      <w:start w:val="1"/>
      <w:numFmt w:val="bullet"/>
      <w:lvlText w:val="•"/>
      <w:lvlJc w:val="left"/>
      <w:pPr>
        <w:ind w:left="4244" w:hanging="420"/>
      </w:pPr>
      <w:rPr>
        <w:rFonts w:hint="default"/>
      </w:rPr>
    </w:lvl>
    <w:lvl w:ilvl="5" w:tplc="EDA80642">
      <w:start w:val="1"/>
      <w:numFmt w:val="bullet"/>
      <w:lvlText w:val="•"/>
      <w:lvlJc w:val="left"/>
      <w:pPr>
        <w:ind w:left="5180" w:hanging="420"/>
      </w:pPr>
      <w:rPr>
        <w:rFonts w:hint="default"/>
      </w:rPr>
    </w:lvl>
    <w:lvl w:ilvl="6" w:tplc="871E1DD4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 w:tplc="CCAEB162">
      <w:start w:val="1"/>
      <w:numFmt w:val="bullet"/>
      <w:lvlText w:val="•"/>
      <w:lvlJc w:val="left"/>
      <w:pPr>
        <w:ind w:left="7052" w:hanging="420"/>
      </w:pPr>
      <w:rPr>
        <w:rFonts w:hint="default"/>
      </w:rPr>
    </w:lvl>
    <w:lvl w:ilvl="8" w:tplc="6ADC164C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16" w15:restartNumberingAfterBreak="0">
    <w:nsid w:val="25E865F5"/>
    <w:multiLevelType w:val="hybridMultilevel"/>
    <w:tmpl w:val="466C1AC2"/>
    <w:lvl w:ilvl="0" w:tplc="E9945FA8">
      <w:start w:val="1"/>
      <w:numFmt w:val="decimal"/>
      <w:lvlText w:val="%1."/>
      <w:lvlJc w:val="left"/>
      <w:pPr>
        <w:ind w:left="820" w:hanging="367"/>
        <w:jc w:val="left"/>
      </w:pPr>
      <w:rPr>
        <w:rFonts w:ascii="Palatino Linotype" w:eastAsia="Palatino Linotype" w:hAnsi="Palatino Linotype" w:cs="Palatino Linotype" w:hint="default"/>
        <w:spacing w:val="-5"/>
        <w:w w:val="100"/>
        <w:sz w:val="24"/>
        <w:szCs w:val="24"/>
      </w:rPr>
    </w:lvl>
    <w:lvl w:ilvl="1" w:tplc="253E16EC">
      <w:numFmt w:val="bullet"/>
      <w:lvlText w:val="•"/>
      <w:lvlJc w:val="left"/>
      <w:pPr>
        <w:ind w:left="840" w:hanging="180"/>
      </w:pPr>
      <w:rPr>
        <w:rFonts w:ascii="Palatino Linotype" w:eastAsia="Palatino Linotype" w:hAnsi="Palatino Linotype" w:cs="Palatino Linotype" w:hint="default"/>
        <w:w w:val="100"/>
        <w:sz w:val="24"/>
        <w:szCs w:val="24"/>
      </w:rPr>
    </w:lvl>
    <w:lvl w:ilvl="2" w:tplc="C646209C">
      <w:numFmt w:val="bullet"/>
      <w:lvlText w:val="•"/>
      <w:lvlJc w:val="left"/>
      <w:pPr>
        <w:ind w:left="1840" w:hanging="180"/>
      </w:pPr>
      <w:rPr>
        <w:rFonts w:hint="default"/>
      </w:rPr>
    </w:lvl>
    <w:lvl w:ilvl="3" w:tplc="8CF6633E">
      <w:numFmt w:val="bullet"/>
      <w:lvlText w:val="•"/>
      <w:lvlJc w:val="left"/>
      <w:pPr>
        <w:ind w:left="2840" w:hanging="180"/>
      </w:pPr>
      <w:rPr>
        <w:rFonts w:hint="default"/>
      </w:rPr>
    </w:lvl>
    <w:lvl w:ilvl="4" w:tplc="B726C56C">
      <w:numFmt w:val="bullet"/>
      <w:lvlText w:val="•"/>
      <w:lvlJc w:val="left"/>
      <w:pPr>
        <w:ind w:left="3840" w:hanging="180"/>
      </w:pPr>
      <w:rPr>
        <w:rFonts w:hint="default"/>
      </w:rPr>
    </w:lvl>
    <w:lvl w:ilvl="5" w:tplc="49186CC4">
      <w:numFmt w:val="bullet"/>
      <w:lvlText w:val="•"/>
      <w:lvlJc w:val="left"/>
      <w:pPr>
        <w:ind w:left="4840" w:hanging="180"/>
      </w:pPr>
      <w:rPr>
        <w:rFonts w:hint="default"/>
      </w:rPr>
    </w:lvl>
    <w:lvl w:ilvl="6" w:tplc="24681A9A">
      <w:numFmt w:val="bullet"/>
      <w:lvlText w:val="•"/>
      <w:lvlJc w:val="left"/>
      <w:pPr>
        <w:ind w:left="5840" w:hanging="180"/>
      </w:pPr>
      <w:rPr>
        <w:rFonts w:hint="default"/>
      </w:rPr>
    </w:lvl>
    <w:lvl w:ilvl="7" w:tplc="C5FE5882">
      <w:numFmt w:val="bullet"/>
      <w:lvlText w:val="•"/>
      <w:lvlJc w:val="left"/>
      <w:pPr>
        <w:ind w:left="6840" w:hanging="180"/>
      </w:pPr>
      <w:rPr>
        <w:rFonts w:hint="default"/>
      </w:rPr>
    </w:lvl>
    <w:lvl w:ilvl="8" w:tplc="D0E6A6D6">
      <w:numFmt w:val="bullet"/>
      <w:lvlText w:val="•"/>
      <w:lvlJc w:val="left"/>
      <w:pPr>
        <w:ind w:left="7840" w:hanging="180"/>
      </w:pPr>
      <w:rPr>
        <w:rFonts w:hint="default"/>
      </w:rPr>
    </w:lvl>
  </w:abstractNum>
  <w:abstractNum w:abstractNumId="17" w15:restartNumberingAfterBreak="0">
    <w:nsid w:val="29155137"/>
    <w:multiLevelType w:val="hybridMultilevel"/>
    <w:tmpl w:val="E8DCF716"/>
    <w:lvl w:ilvl="0" w:tplc="CA06D49E">
      <w:start w:val="1"/>
      <w:numFmt w:val="decimal"/>
      <w:lvlText w:val="%1."/>
      <w:lvlJc w:val="left"/>
      <w:pPr>
        <w:ind w:left="100" w:hanging="240"/>
        <w:jc w:val="left"/>
      </w:pPr>
      <w:rPr>
        <w:rFonts w:ascii="Palatino Linotype" w:eastAsia="Palatino Linotype" w:hAnsi="Palatino Linotype" w:cs="Palatino Linotype" w:hint="default"/>
        <w:spacing w:val="-5"/>
        <w:w w:val="99"/>
        <w:sz w:val="24"/>
        <w:szCs w:val="24"/>
      </w:rPr>
    </w:lvl>
    <w:lvl w:ilvl="1" w:tplc="5614A550">
      <w:numFmt w:val="bullet"/>
      <w:lvlText w:val="•"/>
      <w:lvlJc w:val="left"/>
      <w:pPr>
        <w:ind w:left="1110" w:hanging="240"/>
      </w:pPr>
      <w:rPr>
        <w:rFonts w:hint="default"/>
      </w:rPr>
    </w:lvl>
    <w:lvl w:ilvl="2" w:tplc="6768885C">
      <w:numFmt w:val="bullet"/>
      <w:lvlText w:val="•"/>
      <w:lvlJc w:val="left"/>
      <w:pPr>
        <w:ind w:left="2120" w:hanging="240"/>
      </w:pPr>
      <w:rPr>
        <w:rFonts w:hint="default"/>
      </w:rPr>
    </w:lvl>
    <w:lvl w:ilvl="3" w:tplc="B540FE48">
      <w:numFmt w:val="bullet"/>
      <w:lvlText w:val="•"/>
      <w:lvlJc w:val="left"/>
      <w:pPr>
        <w:ind w:left="3131" w:hanging="240"/>
      </w:pPr>
      <w:rPr>
        <w:rFonts w:hint="default"/>
      </w:rPr>
    </w:lvl>
    <w:lvl w:ilvl="4" w:tplc="CFC41002">
      <w:numFmt w:val="bullet"/>
      <w:lvlText w:val="•"/>
      <w:lvlJc w:val="left"/>
      <w:pPr>
        <w:ind w:left="4141" w:hanging="240"/>
      </w:pPr>
      <w:rPr>
        <w:rFonts w:hint="default"/>
      </w:rPr>
    </w:lvl>
    <w:lvl w:ilvl="5" w:tplc="5CE64F74">
      <w:numFmt w:val="bullet"/>
      <w:lvlText w:val="•"/>
      <w:lvlJc w:val="left"/>
      <w:pPr>
        <w:ind w:left="5152" w:hanging="240"/>
      </w:pPr>
      <w:rPr>
        <w:rFonts w:hint="default"/>
      </w:rPr>
    </w:lvl>
    <w:lvl w:ilvl="6" w:tplc="8272F23C">
      <w:numFmt w:val="bullet"/>
      <w:lvlText w:val="•"/>
      <w:lvlJc w:val="left"/>
      <w:pPr>
        <w:ind w:left="6162" w:hanging="240"/>
      </w:pPr>
      <w:rPr>
        <w:rFonts w:hint="default"/>
      </w:rPr>
    </w:lvl>
    <w:lvl w:ilvl="7" w:tplc="76D40BDE">
      <w:numFmt w:val="bullet"/>
      <w:lvlText w:val="•"/>
      <w:lvlJc w:val="left"/>
      <w:pPr>
        <w:ind w:left="7172" w:hanging="240"/>
      </w:pPr>
      <w:rPr>
        <w:rFonts w:hint="default"/>
      </w:rPr>
    </w:lvl>
    <w:lvl w:ilvl="8" w:tplc="80D025D0">
      <w:numFmt w:val="bullet"/>
      <w:lvlText w:val="•"/>
      <w:lvlJc w:val="left"/>
      <w:pPr>
        <w:ind w:left="8183" w:hanging="240"/>
      </w:pPr>
      <w:rPr>
        <w:rFonts w:hint="default"/>
      </w:rPr>
    </w:lvl>
  </w:abstractNum>
  <w:abstractNum w:abstractNumId="18" w15:restartNumberingAfterBreak="0">
    <w:nsid w:val="297F2AEA"/>
    <w:multiLevelType w:val="multilevel"/>
    <w:tmpl w:val="4202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6C0C"/>
    <w:multiLevelType w:val="hybridMultilevel"/>
    <w:tmpl w:val="A51CBE6A"/>
    <w:lvl w:ilvl="0" w:tplc="65A01D0E">
      <w:start w:val="1"/>
      <w:numFmt w:val="upperLetter"/>
      <w:lvlText w:val="%1."/>
      <w:lvlJc w:val="left"/>
      <w:pPr>
        <w:ind w:left="552" w:hanging="420"/>
        <w:jc w:val="left"/>
      </w:pPr>
      <w:rPr>
        <w:rFonts w:ascii="Palatino Linotype" w:eastAsia="Palatino Linotype" w:hAnsi="Palatino Linotype" w:hint="default"/>
        <w:spacing w:val="-7"/>
        <w:w w:val="100"/>
        <w:sz w:val="24"/>
        <w:szCs w:val="24"/>
      </w:rPr>
    </w:lvl>
    <w:lvl w:ilvl="1" w:tplc="2C2847C8">
      <w:start w:val="1"/>
      <w:numFmt w:val="bullet"/>
      <w:lvlText w:val="•"/>
      <w:lvlJc w:val="left"/>
      <w:pPr>
        <w:ind w:left="1490" w:hanging="420"/>
      </w:pPr>
      <w:rPr>
        <w:rFonts w:hint="default"/>
      </w:rPr>
    </w:lvl>
    <w:lvl w:ilvl="2" w:tplc="4420F44E">
      <w:start w:val="1"/>
      <w:numFmt w:val="bullet"/>
      <w:lvlText w:val="•"/>
      <w:lvlJc w:val="left"/>
      <w:pPr>
        <w:ind w:left="2420" w:hanging="420"/>
      </w:pPr>
      <w:rPr>
        <w:rFonts w:hint="default"/>
      </w:rPr>
    </w:lvl>
    <w:lvl w:ilvl="3" w:tplc="DD56C430">
      <w:start w:val="1"/>
      <w:numFmt w:val="bullet"/>
      <w:lvlText w:val="•"/>
      <w:lvlJc w:val="left"/>
      <w:pPr>
        <w:ind w:left="3350" w:hanging="420"/>
      </w:pPr>
      <w:rPr>
        <w:rFonts w:hint="default"/>
      </w:rPr>
    </w:lvl>
    <w:lvl w:ilvl="4" w:tplc="FB768DF0">
      <w:start w:val="1"/>
      <w:numFmt w:val="bullet"/>
      <w:lvlText w:val="•"/>
      <w:lvlJc w:val="left"/>
      <w:pPr>
        <w:ind w:left="4280" w:hanging="420"/>
      </w:pPr>
      <w:rPr>
        <w:rFonts w:hint="default"/>
      </w:rPr>
    </w:lvl>
    <w:lvl w:ilvl="5" w:tplc="BA90B116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13E0EFEE">
      <w:start w:val="1"/>
      <w:numFmt w:val="bullet"/>
      <w:lvlText w:val="•"/>
      <w:lvlJc w:val="left"/>
      <w:pPr>
        <w:ind w:left="6140" w:hanging="420"/>
      </w:pPr>
      <w:rPr>
        <w:rFonts w:hint="default"/>
      </w:rPr>
    </w:lvl>
    <w:lvl w:ilvl="7" w:tplc="38187C90">
      <w:start w:val="1"/>
      <w:numFmt w:val="bullet"/>
      <w:lvlText w:val="•"/>
      <w:lvlJc w:val="left"/>
      <w:pPr>
        <w:ind w:left="7070" w:hanging="420"/>
      </w:pPr>
      <w:rPr>
        <w:rFonts w:hint="default"/>
      </w:rPr>
    </w:lvl>
    <w:lvl w:ilvl="8" w:tplc="1B700836">
      <w:start w:val="1"/>
      <w:numFmt w:val="bullet"/>
      <w:lvlText w:val="•"/>
      <w:lvlJc w:val="left"/>
      <w:pPr>
        <w:ind w:left="8000" w:hanging="420"/>
      </w:pPr>
      <w:rPr>
        <w:rFonts w:hint="default"/>
      </w:rPr>
    </w:lvl>
  </w:abstractNum>
  <w:abstractNum w:abstractNumId="20" w15:restartNumberingAfterBreak="0">
    <w:nsid w:val="29C4756C"/>
    <w:multiLevelType w:val="multilevel"/>
    <w:tmpl w:val="0CE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D531BF"/>
    <w:multiLevelType w:val="multilevel"/>
    <w:tmpl w:val="780A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D76587"/>
    <w:multiLevelType w:val="multilevel"/>
    <w:tmpl w:val="6FBC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A83797"/>
    <w:multiLevelType w:val="multilevel"/>
    <w:tmpl w:val="AA6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A4B9F"/>
    <w:multiLevelType w:val="hybridMultilevel"/>
    <w:tmpl w:val="90AC7B3A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D55CB1"/>
    <w:multiLevelType w:val="hybridMultilevel"/>
    <w:tmpl w:val="9068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66E0F"/>
    <w:multiLevelType w:val="hybridMultilevel"/>
    <w:tmpl w:val="11A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0174A"/>
    <w:multiLevelType w:val="hybridMultilevel"/>
    <w:tmpl w:val="1A7093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AE1B87"/>
    <w:multiLevelType w:val="hybridMultilevel"/>
    <w:tmpl w:val="807A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46E30"/>
    <w:multiLevelType w:val="hybridMultilevel"/>
    <w:tmpl w:val="F9608486"/>
    <w:lvl w:ilvl="0" w:tplc="75C692D4">
      <w:start w:val="1"/>
      <w:numFmt w:val="decimal"/>
      <w:lvlText w:val="%1."/>
      <w:lvlJc w:val="left"/>
      <w:pPr>
        <w:ind w:left="393" w:hanging="240"/>
        <w:jc w:val="left"/>
      </w:pPr>
      <w:rPr>
        <w:rFonts w:ascii="Georgia" w:eastAsia="Georgia" w:hAnsi="Georgia" w:cs="Georgia" w:hint="default"/>
        <w:w w:val="100"/>
        <w:sz w:val="24"/>
        <w:szCs w:val="24"/>
      </w:rPr>
    </w:lvl>
    <w:lvl w:ilvl="1" w:tplc="6584D008">
      <w:numFmt w:val="bullet"/>
      <w:lvlText w:val="•"/>
      <w:lvlJc w:val="left"/>
      <w:pPr>
        <w:ind w:left="1382" w:hanging="240"/>
      </w:pPr>
      <w:rPr>
        <w:rFonts w:hint="default"/>
      </w:rPr>
    </w:lvl>
    <w:lvl w:ilvl="2" w:tplc="710C5188">
      <w:numFmt w:val="bullet"/>
      <w:lvlText w:val="•"/>
      <w:lvlJc w:val="left"/>
      <w:pPr>
        <w:ind w:left="2365" w:hanging="240"/>
      </w:pPr>
      <w:rPr>
        <w:rFonts w:hint="default"/>
      </w:rPr>
    </w:lvl>
    <w:lvl w:ilvl="3" w:tplc="3ADC7B4E">
      <w:numFmt w:val="bullet"/>
      <w:lvlText w:val="•"/>
      <w:lvlJc w:val="left"/>
      <w:pPr>
        <w:ind w:left="3347" w:hanging="240"/>
      </w:pPr>
      <w:rPr>
        <w:rFonts w:hint="default"/>
      </w:rPr>
    </w:lvl>
    <w:lvl w:ilvl="4" w:tplc="D1426A04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73641DA4">
      <w:numFmt w:val="bullet"/>
      <w:lvlText w:val="•"/>
      <w:lvlJc w:val="left"/>
      <w:pPr>
        <w:ind w:left="5312" w:hanging="240"/>
      </w:pPr>
      <w:rPr>
        <w:rFonts w:hint="default"/>
      </w:rPr>
    </w:lvl>
    <w:lvl w:ilvl="6" w:tplc="66D2E64E">
      <w:numFmt w:val="bullet"/>
      <w:lvlText w:val="•"/>
      <w:lvlJc w:val="left"/>
      <w:pPr>
        <w:ind w:left="6295" w:hanging="240"/>
      </w:pPr>
      <w:rPr>
        <w:rFonts w:hint="default"/>
      </w:rPr>
    </w:lvl>
    <w:lvl w:ilvl="7" w:tplc="EBA6C91E">
      <w:numFmt w:val="bullet"/>
      <w:lvlText w:val="•"/>
      <w:lvlJc w:val="left"/>
      <w:pPr>
        <w:ind w:left="7278" w:hanging="240"/>
      </w:pPr>
      <w:rPr>
        <w:rFonts w:hint="default"/>
      </w:rPr>
    </w:lvl>
    <w:lvl w:ilvl="8" w:tplc="080E62B8">
      <w:numFmt w:val="bullet"/>
      <w:lvlText w:val="•"/>
      <w:lvlJc w:val="left"/>
      <w:pPr>
        <w:ind w:left="8260" w:hanging="240"/>
      </w:pPr>
      <w:rPr>
        <w:rFonts w:hint="default"/>
      </w:rPr>
    </w:lvl>
  </w:abstractNum>
  <w:abstractNum w:abstractNumId="30" w15:restartNumberingAfterBreak="0">
    <w:nsid w:val="5E5F380F"/>
    <w:multiLevelType w:val="hybridMultilevel"/>
    <w:tmpl w:val="BC50E82A"/>
    <w:lvl w:ilvl="0" w:tplc="481A743C">
      <w:start w:val="1"/>
      <w:numFmt w:val="decimal"/>
      <w:lvlText w:val="%1."/>
      <w:lvlJc w:val="left"/>
      <w:pPr>
        <w:ind w:left="492" w:hanging="416"/>
        <w:jc w:val="left"/>
      </w:pPr>
      <w:rPr>
        <w:rFonts w:ascii="Palatino Linotype" w:eastAsia="Palatino Linotype" w:hAnsi="Palatino Linotype" w:hint="default"/>
        <w:spacing w:val="-27"/>
        <w:w w:val="100"/>
        <w:sz w:val="24"/>
        <w:szCs w:val="24"/>
      </w:rPr>
    </w:lvl>
    <w:lvl w:ilvl="1" w:tplc="83AAA4DE">
      <w:start w:val="1"/>
      <w:numFmt w:val="upperLetter"/>
      <w:lvlText w:val="%2."/>
      <w:lvlJc w:val="left"/>
      <w:pPr>
        <w:ind w:left="132" w:hanging="420"/>
        <w:jc w:val="left"/>
      </w:pPr>
      <w:rPr>
        <w:rFonts w:ascii="Palatino Linotype" w:eastAsia="Palatino Linotype" w:hAnsi="Palatino Linotype" w:hint="default"/>
        <w:spacing w:val="-27"/>
        <w:w w:val="100"/>
        <w:sz w:val="24"/>
        <w:szCs w:val="24"/>
      </w:rPr>
    </w:lvl>
    <w:lvl w:ilvl="2" w:tplc="62EEA618">
      <w:start w:val="1"/>
      <w:numFmt w:val="bullet"/>
      <w:lvlText w:val="•"/>
      <w:lvlJc w:val="left"/>
      <w:pPr>
        <w:ind w:left="1540" w:hanging="420"/>
      </w:pPr>
      <w:rPr>
        <w:rFonts w:hint="default"/>
      </w:rPr>
    </w:lvl>
    <w:lvl w:ilvl="3" w:tplc="88E8D080">
      <w:start w:val="1"/>
      <w:numFmt w:val="bullet"/>
      <w:lvlText w:val="•"/>
      <w:lvlJc w:val="left"/>
      <w:pPr>
        <w:ind w:left="2580" w:hanging="420"/>
      </w:pPr>
      <w:rPr>
        <w:rFonts w:hint="default"/>
      </w:rPr>
    </w:lvl>
    <w:lvl w:ilvl="4" w:tplc="4A2CFF64">
      <w:start w:val="1"/>
      <w:numFmt w:val="bullet"/>
      <w:lvlText w:val="•"/>
      <w:lvlJc w:val="left"/>
      <w:pPr>
        <w:ind w:left="3620" w:hanging="420"/>
      </w:pPr>
      <w:rPr>
        <w:rFonts w:hint="default"/>
      </w:rPr>
    </w:lvl>
    <w:lvl w:ilvl="5" w:tplc="656EA00C">
      <w:start w:val="1"/>
      <w:numFmt w:val="bullet"/>
      <w:lvlText w:val="•"/>
      <w:lvlJc w:val="left"/>
      <w:pPr>
        <w:ind w:left="4660" w:hanging="420"/>
      </w:pPr>
      <w:rPr>
        <w:rFonts w:hint="default"/>
      </w:rPr>
    </w:lvl>
    <w:lvl w:ilvl="6" w:tplc="87CABD40">
      <w:start w:val="1"/>
      <w:numFmt w:val="bullet"/>
      <w:lvlText w:val="•"/>
      <w:lvlJc w:val="left"/>
      <w:pPr>
        <w:ind w:left="5700" w:hanging="420"/>
      </w:pPr>
      <w:rPr>
        <w:rFonts w:hint="default"/>
      </w:rPr>
    </w:lvl>
    <w:lvl w:ilvl="7" w:tplc="DDA6C40C">
      <w:start w:val="1"/>
      <w:numFmt w:val="bullet"/>
      <w:lvlText w:val="•"/>
      <w:lvlJc w:val="left"/>
      <w:pPr>
        <w:ind w:left="6740" w:hanging="420"/>
      </w:pPr>
      <w:rPr>
        <w:rFonts w:hint="default"/>
      </w:rPr>
    </w:lvl>
    <w:lvl w:ilvl="8" w:tplc="8BE6998C">
      <w:start w:val="1"/>
      <w:numFmt w:val="bullet"/>
      <w:lvlText w:val="•"/>
      <w:lvlJc w:val="left"/>
      <w:pPr>
        <w:ind w:left="7780" w:hanging="420"/>
      </w:pPr>
      <w:rPr>
        <w:rFonts w:hint="default"/>
      </w:rPr>
    </w:lvl>
  </w:abstractNum>
  <w:abstractNum w:abstractNumId="31" w15:restartNumberingAfterBreak="0">
    <w:nsid w:val="63480989"/>
    <w:multiLevelType w:val="multilevel"/>
    <w:tmpl w:val="F2A6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505A1"/>
    <w:multiLevelType w:val="hybridMultilevel"/>
    <w:tmpl w:val="4412C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92637A"/>
    <w:multiLevelType w:val="hybridMultilevel"/>
    <w:tmpl w:val="F210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E3452"/>
    <w:multiLevelType w:val="hybridMultilevel"/>
    <w:tmpl w:val="F982BA10"/>
    <w:lvl w:ilvl="0" w:tplc="9C201268">
      <w:start w:val="1"/>
      <w:numFmt w:val="decimal"/>
      <w:lvlText w:val="%1."/>
      <w:lvlJc w:val="left"/>
      <w:pPr>
        <w:ind w:left="506" w:hanging="393"/>
        <w:jc w:val="left"/>
      </w:pPr>
      <w:rPr>
        <w:rFonts w:ascii="Tahoma" w:eastAsia="Tahoma" w:hAnsi="Tahoma" w:cs="Tahoma" w:hint="default"/>
        <w:w w:val="98"/>
        <w:sz w:val="24"/>
        <w:szCs w:val="24"/>
      </w:rPr>
    </w:lvl>
    <w:lvl w:ilvl="1" w:tplc="A1385BD4">
      <w:numFmt w:val="bullet"/>
      <w:lvlText w:val="•"/>
      <w:lvlJc w:val="left"/>
      <w:pPr>
        <w:ind w:left="1428" w:hanging="393"/>
      </w:pPr>
      <w:rPr>
        <w:rFonts w:hint="default"/>
      </w:rPr>
    </w:lvl>
    <w:lvl w:ilvl="2" w:tplc="6DF8611C">
      <w:numFmt w:val="bullet"/>
      <w:lvlText w:val="•"/>
      <w:lvlJc w:val="left"/>
      <w:pPr>
        <w:ind w:left="2356" w:hanging="393"/>
      </w:pPr>
      <w:rPr>
        <w:rFonts w:hint="default"/>
      </w:rPr>
    </w:lvl>
    <w:lvl w:ilvl="3" w:tplc="F80C99F6">
      <w:numFmt w:val="bullet"/>
      <w:lvlText w:val="•"/>
      <w:lvlJc w:val="left"/>
      <w:pPr>
        <w:ind w:left="3285" w:hanging="393"/>
      </w:pPr>
      <w:rPr>
        <w:rFonts w:hint="default"/>
      </w:rPr>
    </w:lvl>
    <w:lvl w:ilvl="4" w:tplc="0E10C1FA">
      <w:numFmt w:val="bullet"/>
      <w:lvlText w:val="•"/>
      <w:lvlJc w:val="left"/>
      <w:pPr>
        <w:ind w:left="4213" w:hanging="393"/>
      </w:pPr>
      <w:rPr>
        <w:rFonts w:hint="default"/>
      </w:rPr>
    </w:lvl>
    <w:lvl w:ilvl="5" w:tplc="35F6AD88">
      <w:numFmt w:val="bullet"/>
      <w:lvlText w:val="•"/>
      <w:lvlJc w:val="left"/>
      <w:pPr>
        <w:ind w:left="5142" w:hanging="393"/>
      </w:pPr>
      <w:rPr>
        <w:rFonts w:hint="default"/>
      </w:rPr>
    </w:lvl>
    <w:lvl w:ilvl="6" w:tplc="E8F45638">
      <w:numFmt w:val="bullet"/>
      <w:lvlText w:val="•"/>
      <w:lvlJc w:val="left"/>
      <w:pPr>
        <w:ind w:left="6070" w:hanging="393"/>
      </w:pPr>
      <w:rPr>
        <w:rFonts w:hint="default"/>
      </w:rPr>
    </w:lvl>
    <w:lvl w:ilvl="7" w:tplc="1884C2C8">
      <w:numFmt w:val="bullet"/>
      <w:lvlText w:val="•"/>
      <w:lvlJc w:val="left"/>
      <w:pPr>
        <w:ind w:left="6998" w:hanging="393"/>
      </w:pPr>
      <w:rPr>
        <w:rFonts w:hint="default"/>
      </w:rPr>
    </w:lvl>
    <w:lvl w:ilvl="8" w:tplc="17264B34">
      <w:numFmt w:val="bullet"/>
      <w:lvlText w:val="•"/>
      <w:lvlJc w:val="left"/>
      <w:pPr>
        <w:ind w:left="7927" w:hanging="393"/>
      </w:pPr>
      <w:rPr>
        <w:rFonts w:hint="default"/>
      </w:rPr>
    </w:lvl>
  </w:abstractNum>
  <w:abstractNum w:abstractNumId="35" w15:restartNumberingAfterBreak="0">
    <w:nsid w:val="680D0E7B"/>
    <w:multiLevelType w:val="hybridMultilevel"/>
    <w:tmpl w:val="6A106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F85"/>
    <w:multiLevelType w:val="hybridMultilevel"/>
    <w:tmpl w:val="B5F4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762B2"/>
    <w:multiLevelType w:val="hybridMultilevel"/>
    <w:tmpl w:val="86981E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B7236F"/>
    <w:multiLevelType w:val="multilevel"/>
    <w:tmpl w:val="0148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A3B79"/>
    <w:multiLevelType w:val="multilevel"/>
    <w:tmpl w:val="BA80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C4718"/>
    <w:multiLevelType w:val="multilevel"/>
    <w:tmpl w:val="6786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1A2394"/>
    <w:multiLevelType w:val="hybridMultilevel"/>
    <w:tmpl w:val="3B08F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2104D"/>
    <w:multiLevelType w:val="hybridMultilevel"/>
    <w:tmpl w:val="11A66AB0"/>
    <w:lvl w:ilvl="0" w:tplc="5DC48D78">
      <w:start w:val="1"/>
      <w:numFmt w:val="decimal"/>
      <w:lvlText w:val="%1."/>
      <w:lvlJc w:val="left"/>
      <w:pPr>
        <w:ind w:left="500" w:hanging="368"/>
        <w:jc w:val="left"/>
      </w:pPr>
      <w:rPr>
        <w:rFonts w:ascii="Palatino Linotype" w:eastAsia="Palatino Linotype" w:hAnsi="Palatino Linotype" w:cs="Palatino Linotype" w:hint="default"/>
        <w:spacing w:val="-23"/>
        <w:w w:val="100"/>
        <w:sz w:val="24"/>
        <w:szCs w:val="24"/>
      </w:rPr>
    </w:lvl>
    <w:lvl w:ilvl="1" w:tplc="BAC008D8">
      <w:numFmt w:val="bullet"/>
      <w:lvlText w:val="•"/>
      <w:lvlJc w:val="left"/>
      <w:pPr>
        <w:ind w:left="1436" w:hanging="368"/>
      </w:pPr>
      <w:rPr>
        <w:rFonts w:hint="default"/>
      </w:rPr>
    </w:lvl>
    <w:lvl w:ilvl="2" w:tplc="954627FC">
      <w:numFmt w:val="bullet"/>
      <w:lvlText w:val="•"/>
      <w:lvlJc w:val="left"/>
      <w:pPr>
        <w:ind w:left="2372" w:hanging="368"/>
      </w:pPr>
      <w:rPr>
        <w:rFonts w:hint="default"/>
      </w:rPr>
    </w:lvl>
    <w:lvl w:ilvl="3" w:tplc="559EEF04">
      <w:numFmt w:val="bullet"/>
      <w:lvlText w:val="•"/>
      <w:lvlJc w:val="left"/>
      <w:pPr>
        <w:ind w:left="3308" w:hanging="368"/>
      </w:pPr>
      <w:rPr>
        <w:rFonts w:hint="default"/>
      </w:rPr>
    </w:lvl>
    <w:lvl w:ilvl="4" w:tplc="0B7CDE28">
      <w:numFmt w:val="bullet"/>
      <w:lvlText w:val="•"/>
      <w:lvlJc w:val="left"/>
      <w:pPr>
        <w:ind w:left="4244" w:hanging="368"/>
      </w:pPr>
      <w:rPr>
        <w:rFonts w:hint="default"/>
      </w:rPr>
    </w:lvl>
    <w:lvl w:ilvl="5" w:tplc="3FE46EF6">
      <w:numFmt w:val="bullet"/>
      <w:lvlText w:val="•"/>
      <w:lvlJc w:val="left"/>
      <w:pPr>
        <w:ind w:left="5180" w:hanging="368"/>
      </w:pPr>
      <w:rPr>
        <w:rFonts w:hint="default"/>
      </w:rPr>
    </w:lvl>
    <w:lvl w:ilvl="6" w:tplc="6150B1B6">
      <w:numFmt w:val="bullet"/>
      <w:lvlText w:val="•"/>
      <w:lvlJc w:val="left"/>
      <w:pPr>
        <w:ind w:left="6116" w:hanging="368"/>
      </w:pPr>
      <w:rPr>
        <w:rFonts w:hint="default"/>
      </w:rPr>
    </w:lvl>
    <w:lvl w:ilvl="7" w:tplc="497C6D0C">
      <w:numFmt w:val="bullet"/>
      <w:lvlText w:val="•"/>
      <w:lvlJc w:val="left"/>
      <w:pPr>
        <w:ind w:left="7052" w:hanging="368"/>
      </w:pPr>
      <w:rPr>
        <w:rFonts w:hint="default"/>
      </w:rPr>
    </w:lvl>
    <w:lvl w:ilvl="8" w:tplc="E41457D0">
      <w:numFmt w:val="bullet"/>
      <w:lvlText w:val="•"/>
      <w:lvlJc w:val="left"/>
      <w:pPr>
        <w:ind w:left="7988" w:hanging="368"/>
      </w:pPr>
      <w:rPr>
        <w:rFonts w:hint="default"/>
      </w:rPr>
    </w:lvl>
  </w:abstractNum>
  <w:abstractNum w:abstractNumId="43" w15:restartNumberingAfterBreak="0">
    <w:nsid w:val="7F676E00"/>
    <w:multiLevelType w:val="hybridMultilevel"/>
    <w:tmpl w:val="8E90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19"/>
  </w:num>
  <w:num w:numId="4">
    <w:abstractNumId w:val="15"/>
  </w:num>
  <w:num w:numId="5">
    <w:abstractNumId w:val="30"/>
  </w:num>
  <w:num w:numId="6">
    <w:abstractNumId w:val="36"/>
  </w:num>
  <w:num w:numId="7">
    <w:abstractNumId w:val="21"/>
  </w:num>
  <w:num w:numId="8">
    <w:abstractNumId w:val="11"/>
  </w:num>
  <w:num w:numId="9">
    <w:abstractNumId w:val="1"/>
  </w:num>
  <w:num w:numId="10">
    <w:abstractNumId w:val="40"/>
  </w:num>
  <w:num w:numId="11">
    <w:abstractNumId w:val="17"/>
  </w:num>
  <w:num w:numId="12">
    <w:abstractNumId w:val="16"/>
  </w:num>
  <w:num w:numId="13">
    <w:abstractNumId w:val="22"/>
  </w:num>
  <w:num w:numId="14">
    <w:abstractNumId w:val="38"/>
  </w:num>
  <w:num w:numId="15">
    <w:abstractNumId w:val="39"/>
  </w:num>
  <w:num w:numId="16">
    <w:abstractNumId w:val="6"/>
  </w:num>
  <w:num w:numId="17">
    <w:abstractNumId w:val="28"/>
  </w:num>
  <w:num w:numId="18">
    <w:abstractNumId w:val="18"/>
  </w:num>
  <w:num w:numId="19">
    <w:abstractNumId w:val="31"/>
  </w:num>
  <w:num w:numId="20">
    <w:abstractNumId w:val="23"/>
  </w:num>
  <w:num w:numId="21">
    <w:abstractNumId w:val="32"/>
  </w:num>
  <w:num w:numId="22">
    <w:abstractNumId w:val="25"/>
  </w:num>
  <w:num w:numId="23">
    <w:abstractNumId w:val="26"/>
  </w:num>
  <w:num w:numId="24">
    <w:abstractNumId w:val="33"/>
  </w:num>
  <w:num w:numId="25">
    <w:abstractNumId w:val="43"/>
  </w:num>
  <w:num w:numId="26">
    <w:abstractNumId w:val="34"/>
  </w:num>
  <w:num w:numId="27">
    <w:abstractNumId w:val="24"/>
  </w:num>
  <w:num w:numId="28">
    <w:abstractNumId w:val="29"/>
  </w:num>
  <w:num w:numId="29">
    <w:abstractNumId w:val="12"/>
  </w:num>
  <w:num w:numId="30">
    <w:abstractNumId w:val="2"/>
  </w:num>
  <w:num w:numId="31">
    <w:abstractNumId w:val="3"/>
  </w:num>
  <w:num w:numId="32">
    <w:abstractNumId w:val="20"/>
  </w:num>
  <w:num w:numId="33">
    <w:abstractNumId w:val="8"/>
  </w:num>
  <w:num w:numId="34">
    <w:abstractNumId w:val="9"/>
  </w:num>
  <w:num w:numId="35">
    <w:abstractNumId w:val="4"/>
  </w:num>
  <w:num w:numId="36">
    <w:abstractNumId w:val="5"/>
  </w:num>
  <w:num w:numId="37">
    <w:abstractNumId w:val="42"/>
  </w:num>
  <w:num w:numId="38">
    <w:abstractNumId w:val="37"/>
  </w:num>
  <w:num w:numId="39">
    <w:abstractNumId w:val="7"/>
  </w:num>
  <w:num w:numId="40">
    <w:abstractNumId w:val="35"/>
  </w:num>
  <w:num w:numId="41">
    <w:abstractNumId w:val="14"/>
  </w:num>
  <w:num w:numId="42">
    <w:abstractNumId w:val="10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98"/>
    <w:rsid w:val="00004F23"/>
    <w:rsid w:val="0000633C"/>
    <w:rsid w:val="0000694B"/>
    <w:rsid w:val="000123EC"/>
    <w:rsid w:val="000144DC"/>
    <w:rsid w:val="00016841"/>
    <w:rsid w:val="00016BD3"/>
    <w:rsid w:val="00017E49"/>
    <w:rsid w:val="00020276"/>
    <w:rsid w:val="00022B94"/>
    <w:rsid w:val="00023379"/>
    <w:rsid w:val="000274B7"/>
    <w:rsid w:val="00030C68"/>
    <w:rsid w:val="00031888"/>
    <w:rsid w:val="00033391"/>
    <w:rsid w:val="0004268B"/>
    <w:rsid w:val="000448EC"/>
    <w:rsid w:val="0005096C"/>
    <w:rsid w:val="00053264"/>
    <w:rsid w:val="0005345A"/>
    <w:rsid w:val="00055778"/>
    <w:rsid w:val="00060069"/>
    <w:rsid w:val="00060F16"/>
    <w:rsid w:val="00061FA9"/>
    <w:rsid w:val="00062602"/>
    <w:rsid w:val="00065A8C"/>
    <w:rsid w:val="00070F85"/>
    <w:rsid w:val="00071D7C"/>
    <w:rsid w:val="000734EE"/>
    <w:rsid w:val="000772A8"/>
    <w:rsid w:val="00077DEF"/>
    <w:rsid w:val="00080D3B"/>
    <w:rsid w:val="000810E5"/>
    <w:rsid w:val="000814FE"/>
    <w:rsid w:val="00083CA8"/>
    <w:rsid w:val="00084886"/>
    <w:rsid w:val="00084EC1"/>
    <w:rsid w:val="00091390"/>
    <w:rsid w:val="0009198F"/>
    <w:rsid w:val="000A0471"/>
    <w:rsid w:val="000A28BC"/>
    <w:rsid w:val="000B00AA"/>
    <w:rsid w:val="000B1097"/>
    <w:rsid w:val="000B48FB"/>
    <w:rsid w:val="000B54DF"/>
    <w:rsid w:val="000B55DC"/>
    <w:rsid w:val="000B5824"/>
    <w:rsid w:val="000B5E73"/>
    <w:rsid w:val="000B6C42"/>
    <w:rsid w:val="000C4C7F"/>
    <w:rsid w:val="000C7642"/>
    <w:rsid w:val="000D1B61"/>
    <w:rsid w:val="000D25DB"/>
    <w:rsid w:val="000E0205"/>
    <w:rsid w:val="000E1053"/>
    <w:rsid w:val="000E3FC9"/>
    <w:rsid w:val="000E54DE"/>
    <w:rsid w:val="000E6CA3"/>
    <w:rsid w:val="000F28F9"/>
    <w:rsid w:val="00101C26"/>
    <w:rsid w:val="00107C3E"/>
    <w:rsid w:val="00114E82"/>
    <w:rsid w:val="0011548D"/>
    <w:rsid w:val="00116043"/>
    <w:rsid w:val="00117D31"/>
    <w:rsid w:val="00123163"/>
    <w:rsid w:val="001238BB"/>
    <w:rsid w:val="00123BC2"/>
    <w:rsid w:val="00127A84"/>
    <w:rsid w:val="0013031C"/>
    <w:rsid w:val="001313BB"/>
    <w:rsid w:val="00132129"/>
    <w:rsid w:val="0013261D"/>
    <w:rsid w:val="001358A7"/>
    <w:rsid w:val="00140245"/>
    <w:rsid w:val="00144DB0"/>
    <w:rsid w:val="00147299"/>
    <w:rsid w:val="00155D30"/>
    <w:rsid w:val="00162410"/>
    <w:rsid w:val="001661B6"/>
    <w:rsid w:val="0016659E"/>
    <w:rsid w:val="0017039D"/>
    <w:rsid w:val="00174455"/>
    <w:rsid w:val="00175604"/>
    <w:rsid w:val="00180F03"/>
    <w:rsid w:val="0018456F"/>
    <w:rsid w:val="00186AD7"/>
    <w:rsid w:val="00186BF0"/>
    <w:rsid w:val="00191EC6"/>
    <w:rsid w:val="0019337B"/>
    <w:rsid w:val="001940D5"/>
    <w:rsid w:val="00195BEF"/>
    <w:rsid w:val="001A44F1"/>
    <w:rsid w:val="001A4C80"/>
    <w:rsid w:val="001A4DA5"/>
    <w:rsid w:val="001A5A67"/>
    <w:rsid w:val="001B44E5"/>
    <w:rsid w:val="001B4A54"/>
    <w:rsid w:val="001B790E"/>
    <w:rsid w:val="001C137A"/>
    <w:rsid w:val="001C205F"/>
    <w:rsid w:val="001D4864"/>
    <w:rsid w:val="001E5574"/>
    <w:rsid w:val="001E5E2A"/>
    <w:rsid w:val="001F25D0"/>
    <w:rsid w:val="001F367C"/>
    <w:rsid w:val="001F5CD9"/>
    <w:rsid w:val="00201472"/>
    <w:rsid w:val="00206761"/>
    <w:rsid w:val="002101FD"/>
    <w:rsid w:val="00216804"/>
    <w:rsid w:val="00217C95"/>
    <w:rsid w:val="00222064"/>
    <w:rsid w:val="0022229C"/>
    <w:rsid w:val="00223A60"/>
    <w:rsid w:val="00223AFE"/>
    <w:rsid w:val="00227266"/>
    <w:rsid w:val="002307DE"/>
    <w:rsid w:val="002331A2"/>
    <w:rsid w:val="00237AED"/>
    <w:rsid w:val="00241875"/>
    <w:rsid w:val="002426D9"/>
    <w:rsid w:val="00242CBC"/>
    <w:rsid w:val="0024430E"/>
    <w:rsid w:val="00245189"/>
    <w:rsid w:val="00245EEB"/>
    <w:rsid w:val="00247B13"/>
    <w:rsid w:val="002518AB"/>
    <w:rsid w:val="00266CE7"/>
    <w:rsid w:val="0027211F"/>
    <w:rsid w:val="002769F7"/>
    <w:rsid w:val="002831B3"/>
    <w:rsid w:val="00283F61"/>
    <w:rsid w:val="00294796"/>
    <w:rsid w:val="00297D45"/>
    <w:rsid w:val="002A1DD7"/>
    <w:rsid w:val="002A2821"/>
    <w:rsid w:val="002A2BC2"/>
    <w:rsid w:val="002A3E6F"/>
    <w:rsid w:val="002A4BF2"/>
    <w:rsid w:val="002B0076"/>
    <w:rsid w:val="002B0C86"/>
    <w:rsid w:val="002B1362"/>
    <w:rsid w:val="002C1A0E"/>
    <w:rsid w:val="002C3504"/>
    <w:rsid w:val="002C4B3F"/>
    <w:rsid w:val="002C622F"/>
    <w:rsid w:val="002D4905"/>
    <w:rsid w:val="002F1A9A"/>
    <w:rsid w:val="002F4D6B"/>
    <w:rsid w:val="0030114C"/>
    <w:rsid w:val="0030305A"/>
    <w:rsid w:val="003051B8"/>
    <w:rsid w:val="003058FF"/>
    <w:rsid w:val="00307BCD"/>
    <w:rsid w:val="00310F43"/>
    <w:rsid w:val="00311EB3"/>
    <w:rsid w:val="0032263E"/>
    <w:rsid w:val="00322C30"/>
    <w:rsid w:val="00325530"/>
    <w:rsid w:val="003261A7"/>
    <w:rsid w:val="003273FD"/>
    <w:rsid w:val="003301F8"/>
    <w:rsid w:val="00335A43"/>
    <w:rsid w:val="00337CA8"/>
    <w:rsid w:val="00340FD8"/>
    <w:rsid w:val="00345839"/>
    <w:rsid w:val="003513C0"/>
    <w:rsid w:val="0035344F"/>
    <w:rsid w:val="00355C03"/>
    <w:rsid w:val="003563E7"/>
    <w:rsid w:val="00356DFD"/>
    <w:rsid w:val="00360526"/>
    <w:rsid w:val="003653C7"/>
    <w:rsid w:val="00372316"/>
    <w:rsid w:val="00380506"/>
    <w:rsid w:val="0038639E"/>
    <w:rsid w:val="00390DB3"/>
    <w:rsid w:val="0039714C"/>
    <w:rsid w:val="0039725C"/>
    <w:rsid w:val="003A04D1"/>
    <w:rsid w:val="003A0C3F"/>
    <w:rsid w:val="003A11E8"/>
    <w:rsid w:val="003A32F7"/>
    <w:rsid w:val="003A5EA1"/>
    <w:rsid w:val="003A63DB"/>
    <w:rsid w:val="003A758C"/>
    <w:rsid w:val="003A7B52"/>
    <w:rsid w:val="003B3774"/>
    <w:rsid w:val="003B3C87"/>
    <w:rsid w:val="003B3CE7"/>
    <w:rsid w:val="003B722F"/>
    <w:rsid w:val="003C323F"/>
    <w:rsid w:val="003C3623"/>
    <w:rsid w:val="003C4FC0"/>
    <w:rsid w:val="003C6B8E"/>
    <w:rsid w:val="003D1DB2"/>
    <w:rsid w:val="003F2602"/>
    <w:rsid w:val="003F33C5"/>
    <w:rsid w:val="003F4616"/>
    <w:rsid w:val="003F4BBA"/>
    <w:rsid w:val="003F681D"/>
    <w:rsid w:val="003F7440"/>
    <w:rsid w:val="003F759F"/>
    <w:rsid w:val="003F7F88"/>
    <w:rsid w:val="004064AF"/>
    <w:rsid w:val="004171B1"/>
    <w:rsid w:val="00420A87"/>
    <w:rsid w:val="004233DB"/>
    <w:rsid w:val="004236BE"/>
    <w:rsid w:val="0042482A"/>
    <w:rsid w:val="0042509B"/>
    <w:rsid w:val="00430D66"/>
    <w:rsid w:val="004312AC"/>
    <w:rsid w:val="004424A7"/>
    <w:rsid w:val="00442847"/>
    <w:rsid w:val="004465AC"/>
    <w:rsid w:val="00451201"/>
    <w:rsid w:val="00451990"/>
    <w:rsid w:val="00451DAA"/>
    <w:rsid w:val="004535C1"/>
    <w:rsid w:val="00460564"/>
    <w:rsid w:val="004615EB"/>
    <w:rsid w:val="00470100"/>
    <w:rsid w:val="00476D1E"/>
    <w:rsid w:val="00477F22"/>
    <w:rsid w:val="00480CC7"/>
    <w:rsid w:val="004830CA"/>
    <w:rsid w:val="004833CB"/>
    <w:rsid w:val="00483909"/>
    <w:rsid w:val="0048544B"/>
    <w:rsid w:val="00490143"/>
    <w:rsid w:val="0049422F"/>
    <w:rsid w:val="00495C53"/>
    <w:rsid w:val="0049738B"/>
    <w:rsid w:val="004A0480"/>
    <w:rsid w:val="004A410C"/>
    <w:rsid w:val="004A4A95"/>
    <w:rsid w:val="004A61FC"/>
    <w:rsid w:val="004B48BA"/>
    <w:rsid w:val="004B7E6F"/>
    <w:rsid w:val="004C1C29"/>
    <w:rsid w:val="004C1EAD"/>
    <w:rsid w:val="004C246F"/>
    <w:rsid w:val="004C5164"/>
    <w:rsid w:val="004C6AC1"/>
    <w:rsid w:val="004D0785"/>
    <w:rsid w:val="004D4FBF"/>
    <w:rsid w:val="004D6DDC"/>
    <w:rsid w:val="004E1199"/>
    <w:rsid w:val="004E13DB"/>
    <w:rsid w:val="004E2667"/>
    <w:rsid w:val="004E384E"/>
    <w:rsid w:val="004E3C6C"/>
    <w:rsid w:val="004E5E01"/>
    <w:rsid w:val="004E5E8D"/>
    <w:rsid w:val="004F3EFC"/>
    <w:rsid w:val="004F465D"/>
    <w:rsid w:val="004F4AA5"/>
    <w:rsid w:val="004F6E82"/>
    <w:rsid w:val="00502900"/>
    <w:rsid w:val="00505306"/>
    <w:rsid w:val="0050554F"/>
    <w:rsid w:val="005060CD"/>
    <w:rsid w:val="005065BD"/>
    <w:rsid w:val="005101DE"/>
    <w:rsid w:val="0051218D"/>
    <w:rsid w:val="005129A5"/>
    <w:rsid w:val="005137AF"/>
    <w:rsid w:val="00520EF5"/>
    <w:rsid w:val="0052490C"/>
    <w:rsid w:val="005277A3"/>
    <w:rsid w:val="00527DE4"/>
    <w:rsid w:val="0053171D"/>
    <w:rsid w:val="005319A7"/>
    <w:rsid w:val="00536306"/>
    <w:rsid w:val="005378DC"/>
    <w:rsid w:val="00543DD3"/>
    <w:rsid w:val="00550C18"/>
    <w:rsid w:val="005514CC"/>
    <w:rsid w:val="00552DDA"/>
    <w:rsid w:val="005555D4"/>
    <w:rsid w:val="0056576E"/>
    <w:rsid w:val="0057217C"/>
    <w:rsid w:val="005728DB"/>
    <w:rsid w:val="005732F2"/>
    <w:rsid w:val="00574CB4"/>
    <w:rsid w:val="0058125F"/>
    <w:rsid w:val="005849C9"/>
    <w:rsid w:val="00585D9F"/>
    <w:rsid w:val="005A275D"/>
    <w:rsid w:val="005B0861"/>
    <w:rsid w:val="005B26FE"/>
    <w:rsid w:val="005B3F89"/>
    <w:rsid w:val="005B538D"/>
    <w:rsid w:val="005C2B78"/>
    <w:rsid w:val="005C5927"/>
    <w:rsid w:val="005C7154"/>
    <w:rsid w:val="005D1821"/>
    <w:rsid w:val="005D238C"/>
    <w:rsid w:val="005D75CE"/>
    <w:rsid w:val="005E51CB"/>
    <w:rsid w:val="005F06D9"/>
    <w:rsid w:val="005F28C8"/>
    <w:rsid w:val="005F7113"/>
    <w:rsid w:val="006020F8"/>
    <w:rsid w:val="00602B69"/>
    <w:rsid w:val="0060375B"/>
    <w:rsid w:val="00607B81"/>
    <w:rsid w:val="006128B6"/>
    <w:rsid w:val="00612C8C"/>
    <w:rsid w:val="00615B0A"/>
    <w:rsid w:val="00615D6D"/>
    <w:rsid w:val="00616035"/>
    <w:rsid w:val="006215A2"/>
    <w:rsid w:val="00623C6A"/>
    <w:rsid w:val="006262DB"/>
    <w:rsid w:val="00626F93"/>
    <w:rsid w:val="0063057B"/>
    <w:rsid w:val="006306F8"/>
    <w:rsid w:val="00631FA1"/>
    <w:rsid w:val="00633286"/>
    <w:rsid w:val="00633940"/>
    <w:rsid w:val="006405FC"/>
    <w:rsid w:val="006457D1"/>
    <w:rsid w:val="00645B9F"/>
    <w:rsid w:val="00645F49"/>
    <w:rsid w:val="00652908"/>
    <w:rsid w:val="0065364A"/>
    <w:rsid w:val="00656534"/>
    <w:rsid w:val="00657628"/>
    <w:rsid w:val="00665E9B"/>
    <w:rsid w:val="00666487"/>
    <w:rsid w:val="00666C99"/>
    <w:rsid w:val="00667E17"/>
    <w:rsid w:val="006704E0"/>
    <w:rsid w:val="006721CF"/>
    <w:rsid w:val="00673324"/>
    <w:rsid w:val="00675F42"/>
    <w:rsid w:val="00676C9B"/>
    <w:rsid w:val="00677535"/>
    <w:rsid w:val="0068071F"/>
    <w:rsid w:val="006875CE"/>
    <w:rsid w:val="00694229"/>
    <w:rsid w:val="00694772"/>
    <w:rsid w:val="0069763E"/>
    <w:rsid w:val="006A3BCD"/>
    <w:rsid w:val="006A4525"/>
    <w:rsid w:val="006A468C"/>
    <w:rsid w:val="006A5FB4"/>
    <w:rsid w:val="006A65BD"/>
    <w:rsid w:val="006B4CD5"/>
    <w:rsid w:val="006B55D5"/>
    <w:rsid w:val="006C1654"/>
    <w:rsid w:val="006C6B09"/>
    <w:rsid w:val="006C6D3C"/>
    <w:rsid w:val="006C7547"/>
    <w:rsid w:val="006D1731"/>
    <w:rsid w:val="006D2A2C"/>
    <w:rsid w:val="006D3103"/>
    <w:rsid w:val="006D6F35"/>
    <w:rsid w:val="006E0B45"/>
    <w:rsid w:val="006E5E62"/>
    <w:rsid w:val="006F4756"/>
    <w:rsid w:val="006F5D8B"/>
    <w:rsid w:val="006F7AF0"/>
    <w:rsid w:val="00700029"/>
    <w:rsid w:val="00711F67"/>
    <w:rsid w:val="00713268"/>
    <w:rsid w:val="007149BA"/>
    <w:rsid w:val="0071793C"/>
    <w:rsid w:val="00717E14"/>
    <w:rsid w:val="007252F3"/>
    <w:rsid w:val="007315F5"/>
    <w:rsid w:val="0073173F"/>
    <w:rsid w:val="00731F50"/>
    <w:rsid w:val="0073294B"/>
    <w:rsid w:val="0074770E"/>
    <w:rsid w:val="00747D8B"/>
    <w:rsid w:val="0075021D"/>
    <w:rsid w:val="00751D4C"/>
    <w:rsid w:val="00762006"/>
    <w:rsid w:val="0076399F"/>
    <w:rsid w:val="00767167"/>
    <w:rsid w:val="00772C17"/>
    <w:rsid w:val="0077682A"/>
    <w:rsid w:val="00780944"/>
    <w:rsid w:val="00781823"/>
    <w:rsid w:val="00781BBA"/>
    <w:rsid w:val="00783DB4"/>
    <w:rsid w:val="00785418"/>
    <w:rsid w:val="00785466"/>
    <w:rsid w:val="00786FE5"/>
    <w:rsid w:val="00793E17"/>
    <w:rsid w:val="00795ECE"/>
    <w:rsid w:val="007961A4"/>
    <w:rsid w:val="007A2837"/>
    <w:rsid w:val="007A2D54"/>
    <w:rsid w:val="007A47E7"/>
    <w:rsid w:val="007A7268"/>
    <w:rsid w:val="007B33FE"/>
    <w:rsid w:val="007C1138"/>
    <w:rsid w:val="007D28DA"/>
    <w:rsid w:val="007D3639"/>
    <w:rsid w:val="007D3883"/>
    <w:rsid w:val="007E1F9A"/>
    <w:rsid w:val="007F09FB"/>
    <w:rsid w:val="007F0C6D"/>
    <w:rsid w:val="007F24E1"/>
    <w:rsid w:val="007F5057"/>
    <w:rsid w:val="007F52F2"/>
    <w:rsid w:val="007F593F"/>
    <w:rsid w:val="007F6A70"/>
    <w:rsid w:val="008000FE"/>
    <w:rsid w:val="00802643"/>
    <w:rsid w:val="0080306D"/>
    <w:rsid w:val="00803B9E"/>
    <w:rsid w:val="0081231B"/>
    <w:rsid w:val="00812431"/>
    <w:rsid w:val="00823213"/>
    <w:rsid w:val="008253BF"/>
    <w:rsid w:val="008319BB"/>
    <w:rsid w:val="008328E3"/>
    <w:rsid w:val="00834FB9"/>
    <w:rsid w:val="00835FA7"/>
    <w:rsid w:val="008470DB"/>
    <w:rsid w:val="00853AD8"/>
    <w:rsid w:val="008541CE"/>
    <w:rsid w:val="00854551"/>
    <w:rsid w:val="00861EBF"/>
    <w:rsid w:val="0086563B"/>
    <w:rsid w:val="00872D5B"/>
    <w:rsid w:val="008815E8"/>
    <w:rsid w:val="008819F6"/>
    <w:rsid w:val="008828AC"/>
    <w:rsid w:val="00884ADF"/>
    <w:rsid w:val="00891BB8"/>
    <w:rsid w:val="0089366C"/>
    <w:rsid w:val="00893CA7"/>
    <w:rsid w:val="008A10C9"/>
    <w:rsid w:val="008A4EA5"/>
    <w:rsid w:val="008A74EB"/>
    <w:rsid w:val="008B002E"/>
    <w:rsid w:val="008B020E"/>
    <w:rsid w:val="008B1830"/>
    <w:rsid w:val="008C5872"/>
    <w:rsid w:val="008C7AE0"/>
    <w:rsid w:val="008C7F48"/>
    <w:rsid w:val="008D30C5"/>
    <w:rsid w:val="008E0F17"/>
    <w:rsid w:val="008E7BB4"/>
    <w:rsid w:val="008F0197"/>
    <w:rsid w:val="00901EDE"/>
    <w:rsid w:val="009062EE"/>
    <w:rsid w:val="009071B5"/>
    <w:rsid w:val="0091031B"/>
    <w:rsid w:val="00912571"/>
    <w:rsid w:val="00917CC7"/>
    <w:rsid w:val="0092512A"/>
    <w:rsid w:val="00933E7E"/>
    <w:rsid w:val="00933ED2"/>
    <w:rsid w:val="009342CE"/>
    <w:rsid w:val="00934B78"/>
    <w:rsid w:val="00935404"/>
    <w:rsid w:val="0093697E"/>
    <w:rsid w:val="00936CD3"/>
    <w:rsid w:val="0094409E"/>
    <w:rsid w:val="00947FA5"/>
    <w:rsid w:val="009519EC"/>
    <w:rsid w:val="0096029A"/>
    <w:rsid w:val="00963D12"/>
    <w:rsid w:val="009644E0"/>
    <w:rsid w:val="00965302"/>
    <w:rsid w:val="00971B24"/>
    <w:rsid w:val="00973F8C"/>
    <w:rsid w:val="009757B9"/>
    <w:rsid w:val="009818EE"/>
    <w:rsid w:val="00990411"/>
    <w:rsid w:val="00992551"/>
    <w:rsid w:val="00993A05"/>
    <w:rsid w:val="009A2024"/>
    <w:rsid w:val="009A211E"/>
    <w:rsid w:val="009A6187"/>
    <w:rsid w:val="009A6215"/>
    <w:rsid w:val="009A7865"/>
    <w:rsid w:val="009B138F"/>
    <w:rsid w:val="009B29FC"/>
    <w:rsid w:val="009B4886"/>
    <w:rsid w:val="009B6495"/>
    <w:rsid w:val="009B6E9D"/>
    <w:rsid w:val="009C1922"/>
    <w:rsid w:val="009C31BF"/>
    <w:rsid w:val="009C6A21"/>
    <w:rsid w:val="009D2267"/>
    <w:rsid w:val="009D7FF4"/>
    <w:rsid w:val="009E1960"/>
    <w:rsid w:val="009E3286"/>
    <w:rsid w:val="009E5E4C"/>
    <w:rsid w:val="009F0A1B"/>
    <w:rsid w:val="009F2486"/>
    <w:rsid w:val="00A07F87"/>
    <w:rsid w:val="00A14687"/>
    <w:rsid w:val="00A147D7"/>
    <w:rsid w:val="00A16C66"/>
    <w:rsid w:val="00A24730"/>
    <w:rsid w:val="00A30E7F"/>
    <w:rsid w:val="00A311E1"/>
    <w:rsid w:val="00A33A24"/>
    <w:rsid w:val="00A3520E"/>
    <w:rsid w:val="00A36C5C"/>
    <w:rsid w:val="00A371F9"/>
    <w:rsid w:val="00A403C2"/>
    <w:rsid w:val="00A40D13"/>
    <w:rsid w:val="00A45C95"/>
    <w:rsid w:val="00A5329D"/>
    <w:rsid w:val="00A64301"/>
    <w:rsid w:val="00A66487"/>
    <w:rsid w:val="00A67C05"/>
    <w:rsid w:val="00A70DAF"/>
    <w:rsid w:val="00A72BFF"/>
    <w:rsid w:val="00A750B7"/>
    <w:rsid w:val="00A75281"/>
    <w:rsid w:val="00A77561"/>
    <w:rsid w:val="00A77E39"/>
    <w:rsid w:val="00A93416"/>
    <w:rsid w:val="00A96955"/>
    <w:rsid w:val="00AA232E"/>
    <w:rsid w:val="00AA6EFE"/>
    <w:rsid w:val="00AA7742"/>
    <w:rsid w:val="00AB34A6"/>
    <w:rsid w:val="00AB57D6"/>
    <w:rsid w:val="00AB7193"/>
    <w:rsid w:val="00AD2370"/>
    <w:rsid w:val="00AD4365"/>
    <w:rsid w:val="00AD7668"/>
    <w:rsid w:val="00AE4520"/>
    <w:rsid w:val="00AF4F23"/>
    <w:rsid w:val="00AF6467"/>
    <w:rsid w:val="00B02556"/>
    <w:rsid w:val="00B040FA"/>
    <w:rsid w:val="00B1063E"/>
    <w:rsid w:val="00B12013"/>
    <w:rsid w:val="00B20267"/>
    <w:rsid w:val="00B258DB"/>
    <w:rsid w:val="00B263DD"/>
    <w:rsid w:val="00B34769"/>
    <w:rsid w:val="00B35598"/>
    <w:rsid w:val="00B355DB"/>
    <w:rsid w:val="00B37148"/>
    <w:rsid w:val="00B42594"/>
    <w:rsid w:val="00B510CE"/>
    <w:rsid w:val="00B51AFE"/>
    <w:rsid w:val="00B51EE7"/>
    <w:rsid w:val="00B5382A"/>
    <w:rsid w:val="00B564CB"/>
    <w:rsid w:val="00B56662"/>
    <w:rsid w:val="00B635FB"/>
    <w:rsid w:val="00B65323"/>
    <w:rsid w:val="00B755AE"/>
    <w:rsid w:val="00B776D6"/>
    <w:rsid w:val="00B800D1"/>
    <w:rsid w:val="00B81BFB"/>
    <w:rsid w:val="00B95D59"/>
    <w:rsid w:val="00B97855"/>
    <w:rsid w:val="00BA4554"/>
    <w:rsid w:val="00BA76E5"/>
    <w:rsid w:val="00BA78C7"/>
    <w:rsid w:val="00BB0316"/>
    <w:rsid w:val="00BB1445"/>
    <w:rsid w:val="00BB2691"/>
    <w:rsid w:val="00BB2C50"/>
    <w:rsid w:val="00BC188D"/>
    <w:rsid w:val="00BC5140"/>
    <w:rsid w:val="00BC6457"/>
    <w:rsid w:val="00BD4E43"/>
    <w:rsid w:val="00BD7E39"/>
    <w:rsid w:val="00BE0CC3"/>
    <w:rsid w:val="00BE0D6E"/>
    <w:rsid w:val="00BE563B"/>
    <w:rsid w:val="00BE64AC"/>
    <w:rsid w:val="00BF0B73"/>
    <w:rsid w:val="00BF0E0F"/>
    <w:rsid w:val="00C0047A"/>
    <w:rsid w:val="00C00FF2"/>
    <w:rsid w:val="00C07C20"/>
    <w:rsid w:val="00C1378C"/>
    <w:rsid w:val="00C17782"/>
    <w:rsid w:val="00C17A93"/>
    <w:rsid w:val="00C263B6"/>
    <w:rsid w:val="00C30DC2"/>
    <w:rsid w:val="00C319CF"/>
    <w:rsid w:val="00C32634"/>
    <w:rsid w:val="00C346AE"/>
    <w:rsid w:val="00C35D56"/>
    <w:rsid w:val="00C36AD7"/>
    <w:rsid w:val="00C371F0"/>
    <w:rsid w:val="00C44A6B"/>
    <w:rsid w:val="00C4571E"/>
    <w:rsid w:val="00C538D9"/>
    <w:rsid w:val="00C672E7"/>
    <w:rsid w:val="00C73AFD"/>
    <w:rsid w:val="00C748A7"/>
    <w:rsid w:val="00C75EB5"/>
    <w:rsid w:val="00C77B5E"/>
    <w:rsid w:val="00C810E8"/>
    <w:rsid w:val="00C81D50"/>
    <w:rsid w:val="00C828DA"/>
    <w:rsid w:val="00C83E18"/>
    <w:rsid w:val="00C84C18"/>
    <w:rsid w:val="00C91025"/>
    <w:rsid w:val="00C97D6A"/>
    <w:rsid w:val="00CA13C0"/>
    <w:rsid w:val="00CA2B31"/>
    <w:rsid w:val="00CA558A"/>
    <w:rsid w:val="00CA6CA8"/>
    <w:rsid w:val="00CB2017"/>
    <w:rsid w:val="00CB4BAB"/>
    <w:rsid w:val="00CC3517"/>
    <w:rsid w:val="00CC45A7"/>
    <w:rsid w:val="00CC46A4"/>
    <w:rsid w:val="00CD4F77"/>
    <w:rsid w:val="00CD7E85"/>
    <w:rsid w:val="00CE57B6"/>
    <w:rsid w:val="00CF3BB3"/>
    <w:rsid w:val="00CF5A99"/>
    <w:rsid w:val="00D034E7"/>
    <w:rsid w:val="00D03C5F"/>
    <w:rsid w:val="00D11E4E"/>
    <w:rsid w:val="00D141A6"/>
    <w:rsid w:val="00D17CE3"/>
    <w:rsid w:val="00D2398A"/>
    <w:rsid w:val="00D31BCE"/>
    <w:rsid w:val="00D40537"/>
    <w:rsid w:val="00D41E24"/>
    <w:rsid w:val="00D433FB"/>
    <w:rsid w:val="00D442CE"/>
    <w:rsid w:val="00D4665D"/>
    <w:rsid w:val="00D4735B"/>
    <w:rsid w:val="00D50EBD"/>
    <w:rsid w:val="00D52261"/>
    <w:rsid w:val="00D5263D"/>
    <w:rsid w:val="00D553E5"/>
    <w:rsid w:val="00D55420"/>
    <w:rsid w:val="00D56005"/>
    <w:rsid w:val="00D622B8"/>
    <w:rsid w:val="00D658C2"/>
    <w:rsid w:val="00D71003"/>
    <w:rsid w:val="00D74958"/>
    <w:rsid w:val="00D82467"/>
    <w:rsid w:val="00D82D69"/>
    <w:rsid w:val="00D83F8C"/>
    <w:rsid w:val="00D85540"/>
    <w:rsid w:val="00D85C1B"/>
    <w:rsid w:val="00D87BA3"/>
    <w:rsid w:val="00D90759"/>
    <w:rsid w:val="00D96609"/>
    <w:rsid w:val="00D971A3"/>
    <w:rsid w:val="00DA16D3"/>
    <w:rsid w:val="00DA1C4F"/>
    <w:rsid w:val="00DA30FA"/>
    <w:rsid w:val="00DC3376"/>
    <w:rsid w:val="00DC5774"/>
    <w:rsid w:val="00DC60C2"/>
    <w:rsid w:val="00DC7211"/>
    <w:rsid w:val="00DC7D55"/>
    <w:rsid w:val="00DD3ABC"/>
    <w:rsid w:val="00DD50E6"/>
    <w:rsid w:val="00DE2682"/>
    <w:rsid w:val="00DE4CDD"/>
    <w:rsid w:val="00DE5F11"/>
    <w:rsid w:val="00DF238C"/>
    <w:rsid w:val="00DF2C61"/>
    <w:rsid w:val="00DF58AE"/>
    <w:rsid w:val="00DF6A26"/>
    <w:rsid w:val="00E01338"/>
    <w:rsid w:val="00E04290"/>
    <w:rsid w:val="00E10820"/>
    <w:rsid w:val="00E13458"/>
    <w:rsid w:val="00E13B05"/>
    <w:rsid w:val="00E144BA"/>
    <w:rsid w:val="00E14D9B"/>
    <w:rsid w:val="00E16DC9"/>
    <w:rsid w:val="00E17837"/>
    <w:rsid w:val="00E17AF6"/>
    <w:rsid w:val="00E17D74"/>
    <w:rsid w:val="00E20DDB"/>
    <w:rsid w:val="00E2192F"/>
    <w:rsid w:val="00E233AA"/>
    <w:rsid w:val="00E24557"/>
    <w:rsid w:val="00E26066"/>
    <w:rsid w:val="00E324C1"/>
    <w:rsid w:val="00E34988"/>
    <w:rsid w:val="00E351FB"/>
    <w:rsid w:val="00E375E8"/>
    <w:rsid w:val="00E402FC"/>
    <w:rsid w:val="00E415CF"/>
    <w:rsid w:val="00E442C0"/>
    <w:rsid w:val="00E47AB0"/>
    <w:rsid w:val="00E50A9F"/>
    <w:rsid w:val="00E5406C"/>
    <w:rsid w:val="00E55F01"/>
    <w:rsid w:val="00E5648E"/>
    <w:rsid w:val="00E56718"/>
    <w:rsid w:val="00E61471"/>
    <w:rsid w:val="00E65E48"/>
    <w:rsid w:val="00E72184"/>
    <w:rsid w:val="00E74C89"/>
    <w:rsid w:val="00E80C1D"/>
    <w:rsid w:val="00E81D4F"/>
    <w:rsid w:val="00E87982"/>
    <w:rsid w:val="00E87A4D"/>
    <w:rsid w:val="00E91837"/>
    <w:rsid w:val="00E92CC0"/>
    <w:rsid w:val="00E930FB"/>
    <w:rsid w:val="00E963F9"/>
    <w:rsid w:val="00E977BD"/>
    <w:rsid w:val="00EA0078"/>
    <w:rsid w:val="00EA24BA"/>
    <w:rsid w:val="00EA3A3B"/>
    <w:rsid w:val="00EA6187"/>
    <w:rsid w:val="00EA6B92"/>
    <w:rsid w:val="00EB273C"/>
    <w:rsid w:val="00EC4216"/>
    <w:rsid w:val="00EC51C7"/>
    <w:rsid w:val="00EC6CB6"/>
    <w:rsid w:val="00EC75F7"/>
    <w:rsid w:val="00ED000E"/>
    <w:rsid w:val="00ED31B0"/>
    <w:rsid w:val="00ED713C"/>
    <w:rsid w:val="00EE0762"/>
    <w:rsid w:val="00EE2306"/>
    <w:rsid w:val="00EE27D1"/>
    <w:rsid w:val="00EE3FED"/>
    <w:rsid w:val="00EF3248"/>
    <w:rsid w:val="00EF4060"/>
    <w:rsid w:val="00EF48AA"/>
    <w:rsid w:val="00EF49A4"/>
    <w:rsid w:val="00EF501B"/>
    <w:rsid w:val="00EF7404"/>
    <w:rsid w:val="00F00DBA"/>
    <w:rsid w:val="00F01CC9"/>
    <w:rsid w:val="00F032FA"/>
    <w:rsid w:val="00F10C41"/>
    <w:rsid w:val="00F13D3D"/>
    <w:rsid w:val="00F161AB"/>
    <w:rsid w:val="00F162E1"/>
    <w:rsid w:val="00F16E0C"/>
    <w:rsid w:val="00F202E9"/>
    <w:rsid w:val="00F26692"/>
    <w:rsid w:val="00F274D0"/>
    <w:rsid w:val="00F32565"/>
    <w:rsid w:val="00F44C17"/>
    <w:rsid w:val="00F4694E"/>
    <w:rsid w:val="00F46F13"/>
    <w:rsid w:val="00F50570"/>
    <w:rsid w:val="00F625E4"/>
    <w:rsid w:val="00F643A2"/>
    <w:rsid w:val="00F64EA9"/>
    <w:rsid w:val="00F65D2C"/>
    <w:rsid w:val="00F74C61"/>
    <w:rsid w:val="00F76DC5"/>
    <w:rsid w:val="00F80F26"/>
    <w:rsid w:val="00F826FB"/>
    <w:rsid w:val="00F85E08"/>
    <w:rsid w:val="00F907C6"/>
    <w:rsid w:val="00F927BC"/>
    <w:rsid w:val="00FA26D4"/>
    <w:rsid w:val="00FB0315"/>
    <w:rsid w:val="00FB033B"/>
    <w:rsid w:val="00FB3826"/>
    <w:rsid w:val="00FB67C9"/>
    <w:rsid w:val="00FB7441"/>
    <w:rsid w:val="00FC12B2"/>
    <w:rsid w:val="00FC1E93"/>
    <w:rsid w:val="00FC400D"/>
    <w:rsid w:val="00FC4783"/>
    <w:rsid w:val="00FC688B"/>
    <w:rsid w:val="00FC6F17"/>
    <w:rsid w:val="00FC7188"/>
    <w:rsid w:val="00FD218D"/>
    <w:rsid w:val="00FD327E"/>
    <w:rsid w:val="00FD35E9"/>
    <w:rsid w:val="00FD4268"/>
    <w:rsid w:val="00FD6CC5"/>
    <w:rsid w:val="00FD7368"/>
    <w:rsid w:val="00FE1996"/>
    <w:rsid w:val="00FE33AF"/>
    <w:rsid w:val="00FF2CB0"/>
    <w:rsid w:val="00FF32DC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ABD2F0"/>
  <w15:docId w15:val="{F0B05628-EE20-784A-B4AD-6AF39C8A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E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8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6BF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961A4"/>
  </w:style>
  <w:style w:type="character" w:customStyle="1" w:styleId="Heading2Char">
    <w:name w:val="Heading 2 Char"/>
    <w:basedOn w:val="DefaultParagraphFont"/>
    <w:link w:val="Heading2"/>
    <w:uiPriority w:val="9"/>
    <w:rsid w:val="0023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eeForm">
    <w:name w:val="Free Form"/>
    <w:rsid w:val="00E14D9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4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14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1B790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47299"/>
    <w:pPr>
      <w:widowControl w:val="0"/>
      <w:spacing w:after="0" w:line="240" w:lineRule="auto"/>
      <w:ind w:left="132"/>
    </w:pPr>
    <w:rPr>
      <w:rFonts w:ascii="Palatino Linotype" w:eastAsia="Palatino Linotype" w:hAnsi="Palatino Linotyp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7299"/>
    <w:rPr>
      <w:rFonts w:ascii="Palatino Linotype" w:eastAsia="Palatino Linotype" w:hAnsi="Palatino Linotype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44C17"/>
    <w:rPr>
      <w:b/>
      <w:bCs/>
    </w:rPr>
  </w:style>
  <w:style w:type="character" w:styleId="Emphasis">
    <w:name w:val="Emphasis"/>
    <w:basedOn w:val="DefaultParagraphFont"/>
    <w:uiPriority w:val="20"/>
    <w:qFormat/>
    <w:rsid w:val="00990411"/>
    <w:rPr>
      <w:i/>
      <w:iCs/>
    </w:rPr>
  </w:style>
  <w:style w:type="character" w:customStyle="1" w:styleId="scayt-misspell-word">
    <w:name w:val="scayt-misspell-word"/>
    <w:basedOn w:val="DefaultParagraphFont"/>
    <w:rsid w:val="00990411"/>
  </w:style>
  <w:style w:type="paragraph" w:customStyle="1" w:styleId="TableStyle3">
    <w:name w:val="Table Style 3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FEFFFE"/>
      <w:sz w:val="20"/>
      <w:szCs w:val="20"/>
      <w:bdr w:val="nil"/>
      <w:lang w:val="en-US"/>
    </w:rPr>
  </w:style>
  <w:style w:type="paragraph" w:customStyle="1" w:styleId="TableStyle2">
    <w:name w:val="Table Style 2"/>
    <w:rsid w:val="00A752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US"/>
    </w:rPr>
  </w:style>
  <w:style w:type="table" w:styleId="TableGrid">
    <w:name w:val="Table Grid"/>
    <w:basedOn w:val="TableNormal"/>
    <w:uiPriority w:val="39"/>
    <w:rsid w:val="004A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67C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8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F2C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6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75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ody">
    <w:name w:val="Body"/>
    <w:rsid w:val="00E375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0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E2306"/>
    <w:rPr>
      <w:color w:val="0000FF" w:themeColor="hyperlink"/>
      <w:u w:val="single"/>
    </w:rPr>
  </w:style>
  <w:style w:type="character" w:customStyle="1" w:styleId="e24kjd">
    <w:name w:val="e24kjd"/>
    <w:basedOn w:val="DefaultParagraphFont"/>
    <w:rsid w:val="00C3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ncrane:Desktop:Works%20in%20progress:Inthinking%20Archive:inthinking-template-word-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AB6F1D-53B5-EE4E-9FA0-C65D4029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Macintosh%20HD:Users:johncrane:Desktop:Works%20in%20progress:Inthinking%20Archive:inthinking-template-word-2007.dotx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Crane</dc:creator>
  <cp:lastModifiedBy>John Crane</cp:lastModifiedBy>
  <cp:revision>2</cp:revision>
  <cp:lastPrinted>2020-04-13T16:10:00Z</cp:lastPrinted>
  <dcterms:created xsi:type="dcterms:W3CDTF">2020-09-27T10:43:00Z</dcterms:created>
  <dcterms:modified xsi:type="dcterms:W3CDTF">2020-09-27T10:43:00Z</dcterms:modified>
</cp:coreProperties>
</file>